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D4" w:rsidRDefault="004941A7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65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65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65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БЛАНК ПРЕДПРИЯТИЯ (при наличии)</w:t>
      </w: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E465D4" w:rsidRDefault="00E465D4" w:rsidP="00E4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5D4" w:rsidRDefault="00E465D4" w:rsidP="00E465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E465D4" w:rsidRDefault="00E465D4" w:rsidP="00E465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заявителя)</w:t>
      </w:r>
    </w:p>
    <w:p w:rsidR="00E465D4" w:rsidRDefault="00E465D4" w:rsidP="00E46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гарантирует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проекта мелиорации ________________________________________________________________________: </w:t>
      </w:r>
    </w:p>
    <w:p w:rsidR="00E465D4" w:rsidRDefault="00E465D4" w:rsidP="00E46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 наименование проекта) </w:t>
      </w:r>
    </w:p>
    <w:p w:rsidR="00E465D4" w:rsidRDefault="00E465D4" w:rsidP="00E46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применение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семян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(саженцев) сельскохозяйственных растений, сорта или гибриды которых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российскими юридическими лицами, гражданами Российской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осуществляющими на территории Российской Федерации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селекцию сортов и гибридов сельскохозяйственных растений, для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воспроизводства которых не требуется ввоз на территорию Российской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семян родительских форм гибридов и оригинальных семян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растений, всех сельскохозяйственных культур с учетом севооборота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на землях, на которых реализован (реализуется) проект мелиорации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F0B9C" w:rsidRDefault="00E465D4" w:rsidP="00E46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достижение объема планируемой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к производству (произведенной)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0B9C" w:rsidRPr="001F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года, следующего за годом предоставления субсидии</w:t>
      </w:r>
      <w:r w:rsidR="001F0B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5D4" w:rsidRDefault="00E465D4" w:rsidP="00E46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10201" w:type="dxa"/>
        <w:tblLook w:val="04A0" w:firstRow="1" w:lastRow="0" w:firstColumn="1" w:lastColumn="0" w:noHBand="0" w:noVBand="1"/>
      </w:tblPr>
      <w:tblGrid>
        <w:gridCol w:w="1428"/>
        <w:gridCol w:w="959"/>
        <w:gridCol w:w="935"/>
        <w:gridCol w:w="1428"/>
        <w:gridCol w:w="959"/>
        <w:gridCol w:w="935"/>
        <w:gridCol w:w="1428"/>
        <w:gridCol w:w="959"/>
        <w:gridCol w:w="1170"/>
      </w:tblGrid>
      <w:tr w:rsidR="00E465D4" w:rsidTr="00E465D4">
        <w:trPr>
          <w:trHeight w:val="795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 w:rsidP="001F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Планируемая(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 к возделыванию культура(ы) на 3 года на землях, на которых реализован проект мелиорации (для плодовых культур с года начала плодоношения)</w:t>
            </w:r>
          </w:p>
        </w:tc>
      </w:tr>
      <w:tr w:rsidR="00E465D4" w:rsidTr="00E465D4">
        <w:trPr>
          <w:trHeight w:val="548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год</w:t>
            </w:r>
          </w:p>
        </w:tc>
      </w:tr>
      <w:tr w:rsidR="00E465D4" w:rsidTr="00E465D4">
        <w:trPr>
          <w:trHeight w:val="102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сева, 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 сбор, 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сева, 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 сбор, 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сева, 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 сбор, т</w:t>
            </w:r>
          </w:p>
        </w:tc>
      </w:tr>
      <w:tr w:rsidR="00E465D4" w:rsidTr="00E465D4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65D4" w:rsidTr="00E465D4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D4" w:rsidRDefault="00E4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65D4" w:rsidRDefault="00E465D4" w:rsidP="00E465D4">
      <w:pPr>
        <w:shd w:val="clear" w:color="auto" w:fill="FFFFFF"/>
        <w:tabs>
          <w:tab w:val="left" w:pos="79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79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E465D4" w:rsidTr="00E465D4">
        <w:trPr>
          <w:trHeight w:val="1294"/>
        </w:trPr>
        <w:tc>
          <w:tcPr>
            <w:tcW w:w="10268" w:type="dxa"/>
          </w:tcPr>
          <w:p w:rsidR="00E465D4" w:rsidRDefault="00E465D4">
            <w:pPr>
              <w:pStyle w:val="HTML"/>
              <w:shd w:val="clear" w:color="auto" w:fill="FFFFFF"/>
              <w:spacing w:line="276" w:lineRule="auto"/>
              <w:ind w:left="134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______________________________/_______________/_____________________________________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</w:t>
            </w:r>
          </w:p>
          <w:p w:rsidR="00E465D4" w:rsidRDefault="00E465D4">
            <w:pPr>
              <w:tabs>
                <w:tab w:val="left" w:pos="916"/>
                <w:tab w:val="left" w:pos="274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(наименование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заявителя) 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(подпись)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(расшифровка подписи)</w:t>
            </w:r>
          </w:p>
          <w:p w:rsidR="00E465D4" w:rsidRDefault="00E465D4">
            <w:pPr>
              <w:tabs>
                <w:tab w:val="left" w:pos="916"/>
                <w:tab w:val="left" w:pos="274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65D4" w:rsidRDefault="00E465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E465D4" w:rsidRDefault="00E465D4" w:rsidP="001F0B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 г.</w:t>
            </w:r>
          </w:p>
        </w:tc>
      </w:tr>
    </w:tbl>
    <w:p w:rsidR="00E465D4" w:rsidRDefault="00E465D4" w:rsidP="00E46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5D4" w:rsidRDefault="00E465D4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5CA" w:rsidRDefault="00FD55CA" w:rsidP="00E465D4">
      <w:pPr>
        <w:shd w:val="clear" w:color="auto" w:fill="FFFFFF"/>
        <w:tabs>
          <w:tab w:val="left" w:pos="0"/>
          <w:tab w:val="left" w:pos="797"/>
        </w:tabs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55CA" w:rsidSect="00C6460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5" w:rsidRDefault="00677945" w:rsidP="006E296A">
      <w:pPr>
        <w:spacing w:after="0" w:line="240" w:lineRule="auto"/>
      </w:pPr>
      <w:r>
        <w:separator/>
      </w:r>
    </w:p>
  </w:endnote>
  <w:endnote w:type="continuationSeparator" w:id="0">
    <w:p w:rsidR="00677945" w:rsidRDefault="00677945" w:rsidP="006E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5" w:rsidRDefault="00677945" w:rsidP="006E296A">
      <w:pPr>
        <w:spacing w:after="0" w:line="240" w:lineRule="auto"/>
      </w:pPr>
      <w:r>
        <w:separator/>
      </w:r>
    </w:p>
  </w:footnote>
  <w:footnote w:type="continuationSeparator" w:id="0">
    <w:p w:rsidR="00677945" w:rsidRDefault="00677945" w:rsidP="006E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368028"/>
      <w:docPartObj>
        <w:docPartGallery w:val="Page Numbers (Top of Page)"/>
        <w:docPartUnique/>
      </w:docPartObj>
    </w:sdtPr>
    <w:sdtEndPr/>
    <w:sdtContent>
      <w:p w:rsidR="00C6460B" w:rsidRDefault="00C646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B9C">
          <w:rPr>
            <w:noProof/>
          </w:rPr>
          <w:t>2</w:t>
        </w:r>
        <w:r>
          <w:fldChar w:fldCharType="end"/>
        </w:r>
      </w:p>
    </w:sdtContent>
  </w:sdt>
  <w:p w:rsidR="00C6460B" w:rsidRDefault="00C64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628"/>
        </w:tabs>
        <w:ind w:left="1628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2262"/>
        </w:tabs>
        <w:ind w:left="2262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896"/>
        </w:tabs>
        <w:ind w:left="2896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3530"/>
        </w:tabs>
        <w:ind w:left="353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4164"/>
        </w:tabs>
        <w:ind w:left="4164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4798"/>
        </w:tabs>
        <w:ind w:left="4798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5432"/>
        </w:tabs>
        <w:ind w:left="5432" w:hanging="360"/>
      </w:pPr>
      <w:rPr>
        <w:rFonts w:ascii="Symbol" w:hAnsi="Symbol"/>
        <w:color w:val="000000"/>
      </w:rPr>
    </w:lvl>
  </w:abstractNum>
  <w:abstractNum w:abstractNumId="3" w15:restartNumberingAfterBreak="0">
    <w:nsid w:val="0ECC4BAE"/>
    <w:multiLevelType w:val="hybridMultilevel"/>
    <w:tmpl w:val="5B66EC74"/>
    <w:lvl w:ilvl="0" w:tplc="D1E4C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E78F8"/>
    <w:multiLevelType w:val="hybridMultilevel"/>
    <w:tmpl w:val="20A01EDE"/>
    <w:lvl w:ilvl="0" w:tplc="7E8E9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8B7AA6"/>
    <w:multiLevelType w:val="hybridMultilevel"/>
    <w:tmpl w:val="C7A48FC4"/>
    <w:lvl w:ilvl="0" w:tplc="F11A38B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866F17"/>
    <w:multiLevelType w:val="hybridMultilevel"/>
    <w:tmpl w:val="E290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3AB"/>
    <w:multiLevelType w:val="hybridMultilevel"/>
    <w:tmpl w:val="A668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70BA"/>
    <w:multiLevelType w:val="hybridMultilevel"/>
    <w:tmpl w:val="FF680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1FFB"/>
    <w:multiLevelType w:val="hybridMultilevel"/>
    <w:tmpl w:val="1B3292E8"/>
    <w:lvl w:ilvl="0" w:tplc="C046E912">
      <w:start w:val="1"/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342B9E"/>
    <w:multiLevelType w:val="hybridMultilevel"/>
    <w:tmpl w:val="717AE81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01FD3"/>
    <w:multiLevelType w:val="hybridMultilevel"/>
    <w:tmpl w:val="2B14152E"/>
    <w:lvl w:ilvl="0" w:tplc="C366A964">
      <w:start w:val="1"/>
      <w:numFmt w:val="decimal"/>
      <w:lvlText w:val="%1)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D2569C"/>
    <w:multiLevelType w:val="multilevel"/>
    <w:tmpl w:val="DFF0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81FDF"/>
    <w:multiLevelType w:val="hybridMultilevel"/>
    <w:tmpl w:val="601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87"/>
    <w:rsid w:val="0000731C"/>
    <w:rsid w:val="00007D61"/>
    <w:rsid w:val="00010402"/>
    <w:rsid w:val="0002549A"/>
    <w:rsid w:val="00035174"/>
    <w:rsid w:val="00037F6F"/>
    <w:rsid w:val="00042D17"/>
    <w:rsid w:val="0004510F"/>
    <w:rsid w:val="00046FA1"/>
    <w:rsid w:val="00053F99"/>
    <w:rsid w:val="00070E68"/>
    <w:rsid w:val="00072BC4"/>
    <w:rsid w:val="00076F9F"/>
    <w:rsid w:val="000830EA"/>
    <w:rsid w:val="00084EB1"/>
    <w:rsid w:val="000A0051"/>
    <w:rsid w:val="000A16B6"/>
    <w:rsid w:val="000C552D"/>
    <w:rsid w:val="000C6CA7"/>
    <w:rsid w:val="000E4882"/>
    <w:rsid w:val="000F37F3"/>
    <w:rsid w:val="001023B1"/>
    <w:rsid w:val="00106A0B"/>
    <w:rsid w:val="001342CA"/>
    <w:rsid w:val="00151778"/>
    <w:rsid w:val="00151B97"/>
    <w:rsid w:val="00173B38"/>
    <w:rsid w:val="00176923"/>
    <w:rsid w:val="00183132"/>
    <w:rsid w:val="00185031"/>
    <w:rsid w:val="001A0801"/>
    <w:rsid w:val="001A329B"/>
    <w:rsid w:val="001C2E20"/>
    <w:rsid w:val="001D77FF"/>
    <w:rsid w:val="001E2704"/>
    <w:rsid w:val="001F0B9C"/>
    <w:rsid w:val="00206658"/>
    <w:rsid w:val="0020735D"/>
    <w:rsid w:val="002103CF"/>
    <w:rsid w:val="00220D36"/>
    <w:rsid w:val="002211BE"/>
    <w:rsid w:val="00224317"/>
    <w:rsid w:val="002304A9"/>
    <w:rsid w:val="00233FC0"/>
    <w:rsid w:val="00257F2C"/>
    <w:rsid w:val="00275E43"/>
    <w:rsid w:val="002C4903"/>
    <w:rsid w:val="002C6146"/>
    <w:rsid w:val="002D34EF"/>
    <w:rsid w:val="002D708E"/>
    <w:rsid w:val="002F5D9A"/>
    <w:rsid w:val="002F6379"/>
    <w:rsid w:val="003047EC"/>
    <w:rsid w:val="00306E2A"/>
    <w:rsid w:val="00307F5B"/>
    <w:rsid w:val="00324DBC"/>
    <w:rsid w:val="0033479E"/>
    <w:rsid w:val="00334CCB"/>
    <w:rsid w:val="0033534D"/>
    <w:rsid w:val="0034184B"/>
    <w:rsid w:val="00365943"/>
    <w:rsid w:val="00366A4E"/>
    <w:rsid w:val="00372496"/>
    <w:rsid w:val="00377AD2"/>
    <w:rsid w:val="00382296"/>
    <w:rsid w:val="003826EB"/>
    <w:rsid w:val="00384936"/>
    <w:rsid w:val="003943F2"/>
    <w:rsid w:val="003F200C"/>
    <w:rsid w:val="003F6CEB"/>
    <w:rsid w:val="00400EE7"/>
    <w:rsid w:val="004024FC"/>
    <w:rsid w:val="00402976"/>
    <w:rsid w:val="0040546D"/>
    <w:rsid w:val="0041634F"/>
    <w:rsid w:val="00443FE6"/>
    <w:rsid w:val="00453B94"/>
    <w:rsid w:val="004549EA"/>
    <w:rsid w:val="0046328B"/>
    <w:rsid w:val="00473587"/>
    <w:rsid w:val="00476322"/>
    <w:rsid w:val="004801E8"/>
    <w:rsid w:val="004817DE"/>
    <w:rsid w:val="004941A7"/>
    <w:rsid w:val="004A29BF"/>
    <w:rsid w:val="004C1CE0"/>
    <w:rsid w:val="004C42BE"/>
    <w:rsid w:val="004D7F08"/>
    <w:rsid w:val="004F17C0"/>
    <w:rsid w:val="00513FCB"/>
    <w:rsid w:val="005206A7"/>
    <w:rsid w:val="00530D2A"/>
    <w:rsid w:val="005635C7"/>
    <w:rsid w:val="0056751F"/>
    <w:rsid w:val="005727E0"/>
    <w:rsid w:val="00575023"/>
    <w:rsid w:val="005761B4"/>
    <w:rsid w:val="005A434D"/>
    <w:rsid w:val="005A63C2"/>
    <w:rsid w:val="005A6853"/>
    <w:rsid w:val="005A7D81"/>
    <w:rsid w:val="005B12DD"/>
    <w:rsid w:val="005B28DD"/>
    <w:rsid w:val="005B6087"/>
    <w:rsid w:val="005C61C5"/>
    <w:rsid w:val="005E0E77"/>
    <w:rsid w:val="00605FF9"/>
    <w:rsid w:val="00607F35"/>
    <w:rsid w:val="00611B13"/>
    <w:rsid w:val="00620727"/>
    <w:rsid w:val="00624C2D"/>
    <w:rsid w:val="00625B7D"/>
    <w:rsid w:val="00625F06"/>
    <w:rsid w:val="00630FDB"/>
    <w:rsid w:val="006443B8"/>
    <w:rsid w:val="0064561C"/>
    <w:rsid w:val="00651784"/>
    <w:rsid w:val="006574C1"/>
    <w:rsid w:val="00672F64"/>
    <w:rsid w:val="00677945"/>
    <w:rsid w:val="00682D97"/>
    <w:rsid w:val="00697069"/>
    <w:rsid w:val="006C4B5E"/>
    <w:rsid w:val="006D258D"/>
    <w:rsid w:val="006D6862"/>
    <w:rsid w:val="006E1226"/>
    <w:rsid w:val="006E2259"/>
    <w:rsid w:val="006E296A"/>
    <w:rsid w:val="006E74CC"/>
    <w:rsid w:val="006F0F42"/>
    <w:rsid w:val="006F21B6"/>
    <w:rsid w:val="00701A23"/>
    <w:rsid w:val="00710CBC"/>
    <w:rsid w:val="00720261"/>
    <w:rsid w:val="00741348"/>
    <w:rsid w:val="00756CD4"/>
    <w:rsid w:val="00782EE6"/>
    <w:rsid w:val="00784031"/>
    <w:rsid w:val="007849C8"/>
    <w:rsid w:val="00791620"/>
    <w:rsid w:val="007D26D0"/>
    <w:rsid w:val="00811125"/>
    <w:rsid w:val="00826911"/>
    <w:rsid w:val="008272BA"/>
    <w:rsid w:val="00875453"/>
    <w:rsid w:val="00885E7E"/>
    <w:rsid w:val="008974EF"/>
    <w:rsid w:val="00897ADE"/>
    <w:rsid w:val="008A656C"/>
    <w:rsid w:val="008B2ECA"/>
    <w:rsid w:val="008D514C"/>
    <w:rsid w:val="00903A2D"/>
    <w:rsid w:val="009046A5"/>
    <w:rsid w:val="009102EC"/>
    <w:rsid w:val="00921AB9"/>
    <w:rsid w:val="00936279"/>
    <w:rsid w:val="009426C7"/>
    <w:rsid w:val="00943C78"/>
    <w:rsid w:val="00944D47"/>
    <w:rsid w:val="00953FEE"/>
    <w:rsid w:val="00965F80"/>
    <w:rsid w:val="00967A20"/>
    <w:rsid w:val="009822A3"/>
    <w:rsid w:val="009A65F6"/>
    <w:rsid w:val="009A7D1D"/>
    <w:rsid w:val="009E125F"/>
    <w:rsid w:val="009E2933"/>
    <w:rsid w:val="009E6476"/>
    <w:rsid w:val="009E6A0E"/>
    <w:rsid w:val="009F38A9"/>
    <w:rsid w:val="00A03411"/>
    <w:rsid w:val="00A2249B"/>
    <w:rsid w:val="00A50303"/>
    <w:rsid w:val="00A507CD"/>
    <w:rsid w:val="00A61D5C"/>
    <w:rsid w:val="00A84591"/>
    <w:rsid w:val="00A85BFF"/>
    <w:rsid w:val="00A9605F"/>
    <w:rsid w:val="00B0011A"/>
    <w:rsid w:val="00B1498B"/>
    <w:rsid w:val="00B203BE"/>
    <w:rsid w:val="00B239D7"/>
    <w:rsid w:val="00B2669A"/>
    <w:rsid w:val="00B274D6"/>
    <w:rsid w:val="00B55977"/>
    <w:rsid w:val="00B6724A"/>
    <w:rsid w:val="00B67EF5"/>
    <w:rsid w:val="00B917F8"/>
    <w:rsid w:val="00B92AE2"/>
    <w:rsid w:val="00B95E9D"/>
    <w:rsid w:val="00BB3186"/>
    <w:rsid w:val="00BD1D49"/>
    <w:rsid w:val="00BD6075"/>
    <w:rsid w:val="00BE4A13"/>
    <w:rsid w:val="00BF56DF"/>
    <w:rsid w:val="00C02A6A"/>
    <w:rsid w:val="00C227E5"/>
    <w:rsid w:val="00C60F25"/>
    <w:rsid w:val="00C6460B"/>
    <w:rsid w:val="00C76530"/>
    <w:rsid w:val="00C83855"/>
    <w:rsid w:val="00CA0D2B"/>
    <w:rsid w:val="00CA19E5"/>
    <w:rsid w:val="00CB3C00"/>
    <w:rsid w:val="00CB66F8"/>
    <w:rsid w:val="00CC75BB"/>
    <w:rsid w:val="00CD3427"/>
    <w:rsid w:val="00CE4ABB"/>
    <w:rsid w:val="00D06238"/>
    <w:rsid w:val="00D302C4"/>
    <w:rsid w:val="00D347EA"/>
    <w:rsid w:val="00D42C1F"/>
    <w:rsid w:val="00D50B72"/>
    <w:rsid w:val="00D511F7"/>
    <w:rsid w:val="00D82617"/>
    <w:rsid w:val="00D8542A"/>
    <w:rsid w:val="00D91EC2"/>
    <w:rsid w:val="00DA48CC"/>
    <w:rsid w:val="00DA4F7D"/>
    <w:rsid w:val="00DB2021"/>
    <w:rsid w:val="00DD3567"/>
    <w:rsid w:val="00DE3766"/>
    <w:rsid w:val="00DF4F6B"/>
    <w:rsid w:val="00E014CF"/>
    <w:rsid w:val="00E064E1"/>
    <w:rsid w:val="00E0698C"/>
    <w:rsid w:val="00E12F79"/>
    <w:rsid w:val="00E257C6"/>
    <w:rsid w:val="00E30C6B"/>
    <w:rsid w:val="00E465D4"/>
    <w:rsid w:val="00E670CD"/>
    <w:rsid w:val="00E71DDF"/>
    <w:rsid w:val="00E75D15"/>
    <w:rsid w:val="00E77122"/>
    <w:rsid w:val="00E82945"/>
    <w:rsid w:val="00EB392F"/>
    <w:rsid w:val="00EB5FA9"/>
    <w:rsid w:val="00ED1B44"/>
    <w:rsid w:val="00ED61A9"/>
    <w:rsid w:val="00EE03D8"/>
    <w:rsid w:val="00EE7567"/>
    <w:rsid w:val="00F00D85"/>
    <w:rsid w:val="00F248E4"/>
    <w:rsid w:val="00F25A47"/>
    <w:rsid w:val="00F261AB"/>
    <w:rsid w:val="00F5434E"/>
    <w:rsid w:val="00F54792"/>
    <w:rsid w:val="00F65504"/>
    <w:rsid w:val="00F82F79"/>
    <w:rsid w:val="00F84373"/>
    <w:rsid w:val="00FA4A13"/>
    <w:rsid w:val="00FA77D9"/>
    <w:rsid w:val="00FC7CDA"/>
    <w:rsid w:val="00FD04C1"/>
    <w:rsid w:val="00FD0F42"/>
    <w:rsid w:val="00FD55CA"/>
    <w:rsid w:val="00FD7D35"/>
    <w:rsid w:val="00FE376A"/>
    <w:rsid w:val="00FF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03FD2-A171-4A8E-AB8E-983F4FC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9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1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11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11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163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1634F"/>
    <w:rPr>
      <w:b/>
      <w:bCs/>
    </w:rPr>
  </w:style>
  <w:style w:type="paragraph" w:styleId="aa">
    <w:name w:val="header"/>
    <w:basedOn w:val="a"/>
    <w:link w:val="ab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96A"/>
  </w:style>
  <w:style w:type="paragraph" w:styleId="ac">
    <w:name w:val="footer"/>
    <w:basedOn w:val="a"/>
    <w:link w:val="ad"/>
    <w:uiPriority w:val="99"/>
    <w:unhideWhenUsed/>
    <w:rsid w:val="006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96A"/>
  </w:style>
  <w:style w:type="paragraph" w:styleId="ae">
    <w:name w:val="Body Text Indent"/>
    <w:basedOn w:val="a"/>
    <w:link w:val="af"/>
    <w:semiHidden/>
    <w:rsid w:val="00DD356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D3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D3567"/>
  </w:style>
  <w:style w:type="paragraph" w:styleId="af0">
    <w:name w:val="Normal (Web)"/>
    <w:aliases w:val="Обычный (Web) Знак"/>
    <w:basedOn w:val="a"/>
    <w:uiPriority w:val="99"/>
    <w:unhideWhenUsed/>
    <w:rsid w:val="00C83855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547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4792"/>
  </w:style>
  <w:style w:type="paragraph" w:customStyle="1" w:styleId="normalrus">
    <w:name w:val="normalrus"/>
    <w:basedOn w:val="a"/>
    <w:rsid w:val="00F5479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caption"/>
    <w:aliases w:val="Название объекта Знак Знак Знак,Название объекта Знак Знак"/>
    <w:basedOn w:val="a"/>
    <w:next w:val="a"/>
    <w:uiPriority w:val="99"/>
    <w:qFormat/>
    <w:rsid w:val="0020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3F6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5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53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49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68E8-2FC3-40AD-AFD0-DAD6AA2A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19</cp:revision>
  <cp:lastPrinted>2024-03-27T11:28:00Z</cp:lastPrinted>
  <dcterms:created xsi:type="dcterms:W3CDTF">2023-06-13T11:37:00Z</dcterms:created>
  <dcterms:modified xsi:type="dcterms:W3CDTF">2025-06-15T08:51:00Z</dcterms:modified>
</cp:coreProperties>
</file>