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5D4" w:rsidRDefault="004941A7" w:rsidP="00E465D4">
      <w:pPr>
        <w:shd w:val="clear" w:color="auto" w:fill="FFFFFF"/>
        <w:tabs>
          <w:tab w:val="left" w:pos="0"/>
          <w:tab w:val="left" w:pos="797"/>
        </w:tabs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65D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65D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65D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465D4" w:rsidRDefault="00E465D4" w:rsidP="00E465D4">
      <w:pPr>
        <w:shd w:val="clear" w:color="auto" w:fill="FFFFFF"/>
        <w:tabs>
          <w:tab w:val="left" w:pos="0"/>
          <w:tab w:val="left" w:pos="797"/>
        </w:tabs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БЛАНК ПРЕДПРИЯТИЯ (при наличии)</w:t>
      </w:r>
    </w:p>
    <w:p w:rsidR="00E465D4" w:rsidRDefault="00E465D4" w:rsidP="00E465D4">
      <w:pPr>
        <w:shd w:val="clear" w:color="auto" w:fill="FFFFFF"/>
        <w:tabs>
          <w:tab w:val="left" w:pos="0"/>
          <w:tab w:val="left" w:pos="79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5D4" w:rsidRDefault="00E465D4" w:rsidP="00E465D4">
      <w:pPr>
        <w:shd w:val="clear" w:color="auto" w:fill="FFFFFF"/>
        <w:tabs>
          <w:tab w:val="left" w:pos="0"/>
          <w:tab w:val="left" w:pos="79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5D4" w:rsidRDefault="00E465D4" w:rsidP="00E465D4">
      <w:pPr>
        <w:shd w:val="clear" w:color="auto" w:fill="FFFFFF"/>
        <w:tabs>
          <w:tab w:val="left" w:pos="0"/>
          <w:tab w:val="left" w:pos="79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5D4" w:rsidRDefault="00E465D4" w:rsidP="00E46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ГАРАНТИЙНОЕ ПИСЬМО</w:t>
      </w:r>
    </w:p>
    <w:p w:rsidR="00E465D4" w:rsidRDefault="00E465D4" w:rsidP="00E46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5D4" w:rsidRDefault="00E465D4" w:rsidP="00E465D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</w:p>
    <w:p w:rsidR="00E465D4" w:rsidRDefault="00E465D4" w:rsidP="00E465D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заявителя)</w:t>
      </w:r>
    </w:p>
    <w:p w:rsidR="00E465D4" w:rsidRDefault="00E465D4" w:rsidP="00E465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гарантирует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реализации проекта мелиорации ________________________________________________________________________: </w:t>
      </w:r>
    </w:p>
    <w:p w:rsidR="00E465D4" w:rsidRDefault="00E465D4" w:rsidP="00E465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(указать наименование проекта) </w:t>
      </w:r>
    </w:p>
    <w:p w:rsidR="00E465D4" w:rsidRDefault="00E465D4" w:rsidP="00E465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применение </w:t>
      </w:r>
      <w:r w:rsidR="001F0B9C" w:rsidRPr="001F0B9C">
        <w:rPr>
          <w:rFonts w:ascii="Times New Roman" w:hAnsi="Times New Roman" w:cs="Times New Roman"/>
          <w:color w:val="000000" w:themeColor="text1"/>
          <w:sz w:val="28"/>
          <w:szCs w:val="28"/>
        </w:rPr>
        <w:t>семян</w:t>
      </w:r>
      <w:r w:rsidR="001F0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B9C" w:rsidRPr="001F0B9C">
        <w:rPr>
          <w:rFonts w:ascii="Times New Roman" w:hAnsi="Times New Roman" w:cs="Times New Roman"/>
          <w:color w:val="000000" w:themeColor="text1"/>
          <w:sz w:val="28"/>
          <w:szCs w:val="28"/>
        </w:rPr>
        <w:t>(саженцев) сельскохозяйственных растений, сорта или гибриды которых</w:t>
      </w:r>
      <w:r w:rsidR="001F0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B9C" w:rsidRPr="001F0B9C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произведены российскими юридическими лицами, гражданами Российской</w:t>
      </w:r>
      <w:r w:rsidR="001F0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B9C" w:rsidRPr="001F0B9C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 осуществляющими на территории Российской Федерации</w:t>
      </w:r>
      <w:r w:rsidR="001F0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B9C" w:rsidRPr="001F0B9C">
        <w:rPr>
          <w:rFonts w:ascii="Times New Roman" w:hAnsi="Times New Roman" w:cs="Times New Roman"/>
          <w:color w:val="000000" w:themeColor="text1"/>
          <w:sz w:val="28"/>
          <w:szCs w:val="28"/>
        </w:rPr>
        <w:t>селекцию сортов и гибридов сельскохозяйственных растений, для</w:t>
      </w:r>
      <w:r w:rsidR="001F0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B9C" w:rsidRPr="001F0B9C">
        <w:rPr>
          <w:rFonts w:ascii="Times New Roman" w:hAnsi="Times New Roman" w:cs="Times New Roman"/>
          <w:color w:val="000000" w:themeColor="text1"/>
          <w:sz w:val="28"/>
          <w:szCs w:val="28"/>
        </w:rPr>
        <w:t>воспроизводства которых не требуется ввоз на территорию Российской</w:t>
      </w:r>
      <w:r w:rsidR="001F0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B9C" w:rsidRPr="001F0B9C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семян родительских форм гибридов и оригинальных семян</w:t>
      </w:r>
      <w:r w:rsidR="001F0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B9C" w:rsidRPr="001F0B9C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сельскохозяйственных растений, всех сельскохозяйственных культур с учетом севооборота</w:t>
      </w:r>
      <w:r w:rsidR="001F0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B9C" w:rsidRPr="001F0B9C">
        <w:rPr>
          <w:rFonts w:ascii="Times New Roman" w:hAnsi="Times New Roman" w:cs="Times New Roman"/>
          <w:color w:val="000000" w:themeColor="text1"/>
          <w:sz w:val="28"/>
          <w:szCs w:val="28"/>
        </w:rPr>
        <w:t>на землях, на которых реализован (реализуется) проект мелиорации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1F0B9C" w:rsidRDefault="00E465D4" w:rsidP="00E465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достижение объема планируемой </w:t>
      </w:r>
      <w:r w:rsidR="001F0B9C" w:rsidRPr="001F0B9C">
        <w:rPr>
          <w:rFonts w:ascii="Times New Roman" w:hAnsi="Times New Roman" w:cs="Times New Roman"/>
          <w:color w:val="000000" w:themeColor="text1"/>
          <w:sz w:val="28"/>
          <w:szCs w:val="28"/>
        </w:rPr>
        <w:t>к производству (произведенной)</w:t>
      </w:r>
      <w:r w:rsidR="001F0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B9C" w:rsidRPr="001F0B9C">
        <w:rPr>
          <w:rFonts w:ascii="Times New Roman" w:hAnsi="Times New Roman" w:cs="Times New Roman"/>
          <w:color w:val="000000" w:themeColor="text1"/>
          <w:sz w:val="28"/>
          <w:szCs w:val="28"/>
        </w:rPr>
        <w:t>продукции</w:t>
      </w:r>
      <w:r w:rsidR="001F0B9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F0B9C" w:rsidRPr="001F0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начиная с года, следующего за годом предоставления субсидии</w:t>
      </w:r>
      <w:r w:rsidR="001F0B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465D4" w:rsidRDefault="00E465D4" w:rsidP="00E465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W w:w="10201" w:type="dxa"/>
        <w:tblLook w:val="04A0" w:firstRow="1" w:lastRow="0" w:firstColumn="1" w:lastColumn="0" w:noHBand="0" w:noVBand="1"/>
      </w:tblPr>
      <w:tblGrid>
        <w:gridCol w:w="1428"/>
        <w:gridCol w:w="959"/>
        <w:gridCol w:w="935"/>
        <w:gridCol w:w="1428"/>
        <w:gridCol w:w="959"/>
        <w:gridCol w:w="935"/>
        <w:gridCol w:w="1428"/>
        <w:gridCol w:w="959"/>
        <w:gridCol w:w="1170"/>
      </w:tblGrid>
      <w:tr w:rsidR="00E465D4" w:rsidTr="00E465D4">
        <w:trPr>
          <w:trHeight w:val="795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 w:rsidP="001F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Планируемая(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 к возделыванию культура(ы) на 3 года на землях, на которых реализован проект мелиорации (для плодовых культур с года начала плодоношения)</w:t>
            </w:r>
          </w:p>
        </w:tc>
      </w:tr>
      <w:tr w:rsidR="00E465D4" w:rsidTr="00E465D4">
        <w:trPr>
          <w:trHeight w:val="548"/>
        </w:trPr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 год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год</w:t>
            </w:r>
          </w:p>
        </w:tc>
      </w:tr>
      <w:tr w:rsidR="00E465D4" w:rsidTr="00E465D4">
        <w:trPr>
          <w:trHeight w:val="1020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культуры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сева, га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валовый сбор, 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культуры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сева, га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валовый сбор, 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культуры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сева, 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валовый сбор, т</w:t>
            </w:r>
          </w:p>
        </w:tc>
      </w:tr>
      <w:tr w:rsidR="00E465D4" w:rsidTr="00E465D4">
        <w:trPr>
          <w:trHeight w:val="300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65D4" w:rsidTr="00E465D4">
        <w:trPr>
          <w:trHeight w:val="300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D4" w:rsidRDefault="00E4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465D4" w:rsidRDefault="00E465D4" w:rsidP="00E465D4">
      <w:pPr>
        <w:shd w:val="clear" w:color="auto" w:fill="FFFFFF"/>
        <w:tabs>
          <w:tab w:val="left" w:pos="79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465D4" w:rsidRDefault="00E465D4" w:rsidP="00E465D4">
      <w:pPr>
        <w:shd w:val="clear" w:color="auto" w:fill="FFFFFF"/>
        <w:tabs>
          <w:tab w:val="left" w:pos="79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68"/>
      </w:tblGrid>
      <w:tr w:rsidR="00E465D4" w:rsidTr="00E465D4">
        <w:trPr>
          <w:trHeight w:val="1294"/>
        </w:trPr>
        <w:tc>
          <w:tcPr>
            <w:tcW w:w="10268" w:type="dxa"/>
          </w:tcPr>
          <w:p w:rsidR="00E465D4" w:rsidRDefault="00E465D4">
            <w:pPr>
              <w:pStyle w:val="HTML"/>
              <w:shd w:val="clear" w:color="auto" w:fill="FFFFFF"/>
              <w:spacing w:line="276" w:lineRule="auto"/>
              <w:ind w:left="134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______________________________/_______________/_____________________________________      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</w:t>
            </w:r>
          </w:p>
          <w:p w:rsidR="00E465D4" w:rsidRDefault="00E465D4">
            <w:pPr>
              <w:tabs>
                <w:tab w:val="left" w:pos="916"/>
                <w:tab w:val="left" w:pos="2748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(наименование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заявителя)   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(подпись)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 xml:space="preserve">                                        (расшифровка подписи)</w:t>
            </w:r>
          </w:p>
          <w:p w:rsidR="00E465D4" w:rsidRDefault="00E465D4">
            <w:pPr>
              <w:tabs>
                <w:tab w:val="left" w:pos="916"/>
                <w:tab w:val="left" w:pos="2748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65D4" w:rsidRDefault="00E465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  <w:p w:rsidR="00E465D4" w:rsidRDefault="00E465D4" w:rsidP="001F0B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 20__ г.</w:t>
            </w:r>
          </w:p>
        </w:tc>
      </w:tr>
    </w:tbl>
    <w:p w:rsidR="00E465D4" w:rsidRDefault="00E465D4" w:rsidP="00E465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5D4" w:rsidRDefault="00E465D4" w:rsidP="00E465D4">
      <w:pPr>
        <w:shd w:val="clear" w:color="auto" w:fill="FFFFFF"/>
        <w:tabs>
          <w:tab w:val="left" w:pos="0"/>
          <w:tab w:val="left" w:pos="79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55CA" w:rsidRDefault="00FD55CA" w:rsidP="00E465D4">
      <w:pPr>
        <w:shd w:val="clear" w:color="auto" w:fill="FFFFFF"/>
        <w:tabs>
          <w:tab w:val="left" w:pos="0"/>
          <w:tab w:val="left" w:pos="797"/>
        </w:tabs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D55CA" w:rsidSect="00C6460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945" w:rsidRDefault="00677945" w:rsidP="006E296A">
      <w:pPr>
        <w:spacing w:after="0" w:line="240" w:lineRule="auto"/>
      </w:pPr>
      <w:r>
        <w:separator/>
      </w:r>
    </w:p>
  </w:endnote>
  <w:endnote w:type="continuationSeparator" w:id="0">
    <w:p w:rsidR="00677945" w:rsidRDefault="00677945" w:rsidP="006E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945" w:rsidRDefault="00677945" w:rsidP="006E296A">
      <w:pPr>
        <w:spacing w:after="0" w:line="240" w:lineRule="auto"/>
      </w:pPr>
      <w:r>
        <w:separator/>
      </w:r>
    </w:p>
  </w:footnote>
  <w:footnote w:type="continuationSeparator" w:id="0">
    <w:p w:rsidR="00677945" w:rsidRDefault="00677945" w:rsidP="006E2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1368028"/>
      <w:docPartObj>
        <w:docPartGallery w:val="Page Numbers (Top of Page)"/>
        <w:docPartUnique/>
      </w:docPartObj>
    </w:sdtPr>
    <w:sdtEndPr/>
    <w:sdtContent>
      <w:p w:rsidR="00C6460B" w:rsidRDefault="00C6460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B9C">
          <w:rPr>
            <w:noProof/>
          </w:rPr>
          <w:t>2</w:t>
        </w:r>
        <w:r>
          <w:fldChar w:fldCharType="end"/>
        </w:r>
      </w:p>
    </w:sdtContent>
  </w:sdt>
  <w:p w:rsidR="00C6460B" w:rsidRDefault="00C6460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812"/>
        </w:tabs>
        <w:ind w:left="1812" w:hanging="360"/>
      </w:pPr>
      <w:rPr>
        <w:rFonts w:ascii="StarSymbol" w:hAnsi="Star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994"/>
        </w:tabs>
        <w:ind w:left="994" w:hanging="360"/>
      </w:pPr>
      <w:rPr>
        <w:rFonts w:ascii="Symbol" w:hAnsi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628"/>
        </w:tabs>
        <w:ind w:left="1628" w:hanging="360"/>
      </w:pPr>
      <w:rPr>
        <w:rFonts w:ascii="Symbol" w:hAnsi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2262"/>
        </w:tabs>
        <w:ind w:left="2262" w:hanging="360"/>
      </w:pPr>
      <w:rPr>
        <w:rFonts w:ascii="Symbol" w:hAnsi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896"/>
        </w:tabs>
        <w:ind w:left="2896" w:hanging="360"/>
      </w:pPr>
      <w:rPr>
        <w:rFonts w:ascii="Symbol" w:hAnsi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3530"/>
        </w:tabs>
        <w:ind w:left="3530" w:hanging="360"/>
      </w:pPr>
      <w:rPr>
        <w:rFonts w:ascii="Symbol" w:hAnsi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4164"/>
        </w:tabs>
        <w:ind w:left="4164" w:hanging="360"/>
      </w:pPr>
      <w:rPr>
        <w:rFonts w:ascii="Symbol" w:hAnsi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4798"/>
        </w:tabs>
        <w:ind w:left="4798" w:hanging="360"/>
      </w:pPr>
      <w:rPr>
        <w:rFonts w:ascii="Symbol" w:hAnsi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5432"/>
        </w:tabs>
        <w:ind w:left="5432" w:hanging="360"/>
      </w:pPr>
      <w:rPr>
        <w:rFonts w:ascii="Symbol" w:hAnsi="Symbol"/>
        <w:color w:val="000000"/>
      </w:rPr>
    </w:lvl>
  </w:abstractNum>
  <w:abstractNum w:abstractNumId="3" w15:restartNumberingAfterBreak="0">
    <w:nsid w:val="0ECC4BAE"/>
    <w:multiLevelType w:val="hybridMultilevel"/>
    <w:tmpl w:val="5B66EC74"/>
    <w:lvl w:ilvl="0" w:tplc="D1E4C4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2E78F8"/>
    <w:multiLevelType w:val="hybridMultilevel"/>
    <w:tmpl w:val="20A01EDE"/>
    <w:lvl w:ilvl="0" w:tplc="7E8E9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8B7AA6"/>
    <w:multiLevelType w:val="hybridMultilevel"/>
    <w:tmpl w:val="C7A48FC4"/>
    <w:lvl w:ilvl="0" w:tplc="F11A38B4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866F17"/>
    <w:multiLevelType w:val="hybridMultilevel"/>
    <w:tmpl w:val="E290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13AB"/>
    <w:multiLevelType w:val="hybridMultilevel"/>
    <w:tmpl w:val="A668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370BA"/>
    <w:multiLevelType w:val="hybridMultilevel"/>
    <w:tmpl w:val="FF680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D1FFB"/>
    <w:multiLevelType w:val="hybridMultilevel"/>
    <w:tmpl w:val="1B3292E8"/>
    <w:lvl w:ilvl="0" w:tplc="C046E912">
      <w:start w:val="1"/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45342B9E"/>
    <w:multiLevelType w:val="hybridMultilevel"/>
    <w:tmpl w:val="717AE81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01FD3"/>
    <w:multiLevelType w:val="hybridMultilevel"/>
    <w:tmpl w:val="2B14152E"/>
    <w:lvl w:ilvl="0" w:tplc="C366A964">
      <w:start w:val="1"/>
      <w:numFmt w:val="decimal"/>
      <w:lvlText w:val="%1)"/>
      <w:lvlJc w:val="left"/>
      <w:pPr>
        <w:ind w:left="135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6D2569C"/>
    <w:multiLevelType w:val="multilevel"/>
    <w:tmpl w:val="DFF0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E81FDF"/>
    <w:multiLevelType w:val="hybridMultilevel"/>
    <w:tmpl w:val="6014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10"/>
  </w:num>
  <w:num w:numId="8">
    <w:abstractNumId w:val="12"/>
  </w:num>
  <w:num w:numId="9">
    <w:abstractNumId w:val="4"/>
  </w:num>
  <w:num w:numId="10">
    <w:abstractNumId w:val="8"/>
  </w:num>
  <w:num w:numId="11">
    <w:abstractNumId w:val="11"/>
  </w:num>
  <w:num w:numId="12">
    <w:abstractNumId w:val="5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87"/>
    <w:rsid w:val="0000731C"/>
    <w:rsid w:val="00007D61"/>
    <w:rsid w:val="00010402"/>
    <w:rsid w:val="0002549A"/>
    <w:rsid w:val="00035174"/>
    <w:rsid w:val="00037F6F"/>
    <w:rsid w:val="00042D17"/>
    <w:rsid w:val="0004510F"/>
    <w:rsid w:val="00046FA1"/>
    <w:rsid w:val="00053F99"/>
    <w:rsid w:val="00070E68"/>
    <w:rsid w:val="00072BC4"/>
    <w:rsid w:val="00076F9F"/>
    <w:rsid w:val="000830EA"/>
    <w:rsid w:val="00084EB1"/>
    <w:rsid w:val="000A0051"/>
    <w:rsid w:val="000A16B6"/>
    <w:rsid w:val="000C552D"/>
    <w:rsid w:val="000C6CA7"/>
    <w:rsid w:val="000E4882"/>
    <w:rsid w:val="000F37F3"/>
    <w:rsid w:val="001023B1"/>
    <w:rsid w:val="00106A0B"/>
    <w:rsid w:val="001342CA"/>
    <w:rsid w:val="00151778"/>
    <w:rsid w:val="00151B97"/>
    <w:rsid w:val="00173B38"/>
    <w:rsid w:val="00176923"/>
    <w:rsid w:val="00183132"/>
    <w:rsid w:val="00185031"/>
    <w:rsid w:val="001A0801"/>
    <w:rsid w:val="001A329B"/>
    <w:rsid w:val="001C2E20"/>
    <w:rsid w:val="001D77FF"/>
    <w:rsid w:val="001E2704"/>
    <w:rsid w:val="001F0B9C"/>
    <w:rsid w:val="00206658"/>
    <w:rsid w:val="0020735D"/>
    <w:rsid w:val="002103CF"/>
    <w:rsid w:val="00220D36"/>
    <w:rsid w:val="002211BE"/>
    <w:rsid w:val="00224317"/>
    <w:rsid w:val="002304A9"/>
    <w:rsid w:val="00233FC0"/>
    <w:rsid w:val="00257F2C"/>
    <w:rsid w:val="00275E43"/>
    <w:rsid w:val="002C4903"/>
    <w:rsid w:val="002C6146"/>
    <w:rsid w:val="002D34EF"/>
    <w:rsid w:val="002D708E"/>
    <w:rsid w:val="002F5D9A"/>
    <w:rsid w:val="002F6379"/>
    <w:rsid w:val="003047EC"/>
    <w:rsid w:val="00306E2A"/>
    <w:rsid w:val="00307F5B"/>
    <w:rsid w:val="00324DBC"/>
    <w:rsid w:val="0033479E"/>
    <w:rsid w:val="00334CCB"/>
    <w:rsid w:val="0033534D"/>
    <w:rsid w:val="0034184B"/>
    <w:rsid w:val="00365943"/>
    <w:rsid w:val="00366A4E"/>
    <w:rsid w:val="00372496"/>
    <w:rsid w:val="00377AD2"/>
    <w:rsid w:val="00382296"/>
    <w:rsid w:val="003826EB"/>
    <w:rsid w:val="00384936"/>
    <w:rsid w:val="003943F2"/>
    <w:rsid w:val="003F200C"/>
    <w:rsid w:val="003F6CEB"/>
    <w:rsid w:val="00400EE7"/>
    <w:rsid w:val="004024FC"/>
    <w:rsid w:val="00402976"/>
    <w:rsid w:val="0040546D"/>
    <w:rsid w:val="0041634F"/>
    <w:rsid w:val="00443FE6"/>
    <w:rsid w:val="00453B94"/>
    <w:rsid w:val="004549EA"/>
    <w:rsid w:val="0046328B"/>
    <w:rsid w:val="00473587"/>
    <w:rsid w:val="00476322"/>
    <w:rsid w:val="004801E8"/>
    <w:rsid w:val="004817DE"/>
    <w:rsid w:val="004941A7"/>
    <w:rsid w:val="004A29BF"/>
    <w:rsid w:val="004C1CE0"/>
    <w:rsid w:val="004C42BE"/>
    <w:rsid w:val="004D7F08"/>
    <w:rsid w:val="004F17C0"/>
    <w:rsid w:val="00513FCB"/>
    <w:rsid w:val="005206A7"/>
    <w:rsid w:val="00530D2A"/>
    <w:rsid w:val="005635C7"/>
    <w:rsid w:val="0056751F"/>
    <w:rsid w:val="005727E0"/>
    <w:rsid w:val="00575023"/>
    <w:rsid w:val="005761B4"/>
    <w:rsid w:val="005A434D"/>
    <w:rsid w:val="005A63C2"/>
    <w:rsid w:val="005A6853"/>
    <w:rsid w:val="005A7D81"/>
    <w:rsid w:val="005B12DD"/>
    <w:rsid w:val="005B28DD"/>
    <w:rsid w:val="005B6087"/>
    <w:rsid w:val="005C61C5"/>
    <w:rsid w:val="005E0E77"/>
    <w:rsid w:val="00605FF9"/>
    <w:rsid w:val="00607F35"/>
    <w:rsid w:val="00611B13"/>
    <w:rsid w:val="00620727"/>
    <w:rsid w:val="00624C2D"/>
    <w:rsid w:val="00625B7D"/>
    <w:rsid w:val="00625F06"/>
    <w:rsid w:val="00630FDB"/>
    <w:rsid w:val="006443B8"/>
    <w:rsid w:val="0064561C"/>
    <w:rsid w:val="00651784"/>
    <w:rsid w:val="006574C1"/>
    <w:rsid w:val="00672F64"/>
    <w:rsid w:val="00677945"/>
    <w:rsid w:val="00682D97"/>
    <w:rsid w:val="00697069"/>
    <w:rsid w:val="006C4B5E"/>
    <w:rsid w:val="006D258D"/>
    <w:rsid w:val="006D6862"/>
    <w:rsid w:val="006E1226"/>
    <w:rsid w:val="006E2259"/>
    <w:rsid w:val="006E296A"/>
    <w:rsid w:val="006E74CC"/>
    <w:rsid w:val="006F0F42"/>
    <w:rsid w:val="006F21B6"/>
    <w:rsid w:val="00701A23"/>
    <w:rsid w:val="00710CBC"/>
    <w:rsid w:val="00720261"/>
    <w:rsid w:val="00741348"/>
    <w:rsid w:val="00756CD4"/>
    <w:rsid w:val="00782EE6"/>
    <w:rsid w:val="00784031"/>
    <w:rsid w:val="007849C8"/>
    <w:rsid w:val="00791620"/>
    <w:rsid w:val="007D26D0"/>
    <w:rsid w:val="00811125"/>
    <w:rsid w:val="00826911"/>
    <w:rsid w:val="008272BA"/>
    <w:rsid w:val="00875453"/>
    <w:rsid w:val="00885E7E"/>
    <w:rsid w:val="008974EF"/>
    <w:rsid w:val="00897ADE"/>
    <w:rsid w:val="008A656C"/>
    <w:rsid w:val="008B2ECA"/>
    <w:rsid w:val="008D514C"/>
    <w:rsid w:val="00903A2D"/>
    <w:rsid w:val="009046A5"/>
    <w:rsid w:val="009102EC"/>
    <w:rsid w:val="00921AB9"/>
    <w:rsid w:val="00936279"/>
    <w:rsid w:val="009426C7"/>
    <w:rsid w:val="00943C78"/>
    <w:rsid w:val="00944D47"/>
    <w:rsid w:val="00953FEE"/>
    <w:rsid w:val="00965F80"/>
    <w:rsid w:val="00967A20"/>
    <w:rsid w:val="009822A3"/>
    <w:rsid w:val="009A65F6"/>
    <w:rsid w:val="009A7D1D"/>
    <w:rsid w:val="009E125F"/>
    <w:rsid w:val="009E2933"/>
    <w:rsid w:val="009E6476"/>
    <w:rsid w:val="009E6A0E"/>
    <w:rsid w:val="009F38A9"/>
    <w:rsid w:val="00A03411"/>
    <w:rsid w:val="00A2249B"/>
    <w:rsid w:val="00A50303"/>
    <w:rsid w:val="00A507CD"/>
    <w:rsid w:val="00A61D5C"/>
    <w:rsid w:val="00A84591"/>
    <w:rsid w:val="00A85BFF"/>
    <w:rsid w:val="00A9605F"/>
    <w:rsid w:val="00B0011A"/>
    <w:rsid w:val="00B1498B"/>
    <w:rsid w:val="00B203BE"/>
    <w:rsid w:val="00B239D7"/>
    <w:rsid w:val="00B2669A"/>
    <w:rsid w:val="00B274D6"/>
    <w:rsid w:val="00B55977"/>
    <w:rsid w:val="00B6724A"/>
    <w:rsid w:val="00B67EF5"/>
    <w:rsid w:val="00B917F8"/>
    <w:rsid w:val="00B92AE2"/>
    <w:rsid w:val="00B95E9D"/>
    <w:rsid w:val="00BB3186"/>
    <w:rsid w:val="00BD1D49"/>
    <w:rsid w:val="00BD6075"/>
    <w:rsid w:val="00BE4A13"/>
    <w:rsid w:val="00BF56DF"/>
    <w:rsid w:val="00C02A6A"/>
    <w:rsid w:val="00C227E5"/>
    <w:rsid w:val="00C60F25"/>
    <w:rsid w:val="00C6460B"/>
    <w:rsid w:val="00C76530"/>
    <w:rsid w:val="00C83855"/>
    <w:rsid w:val="00CA0D2B"/>
    <w:rsid w:val="00CA19E5"/>
    <w:rsid w:val="00CB3C00"/>
    <w:rsid w:val="00CB66F8"/>
    <w:rsid w:val="00CC75BB"/>
    <w:rsid w:val="00CD3427"/>
    <w:rsid w:val="00CE4ABB"/>
    <w:rsid w:val="00D06238"/>
    <w:rsid w:val="00D302C4"/>
    <w:rsid w:val="00D347EA"/>
    <w:rsid w:val="00D42C1F"/>
    <w:rsid w:val="00D50B72"/>
    <w:rsid w:val="00D511F7"/>
    <w:rsid w:val="00D82617"/>
    <w:rsid w:val="00D8542A"/>
    <w:rsid w:val="00D91EC2"/>
    <w:rsid w:val="00DA48CC"/>
    <w:rsid w:val="00DA4F7D"/>
    <w:rsid w:val="00DB2021"/>
    <w:rsid w:val="00DD3567"/>
    <w:rsid w:val="00DE3766"/>
    <w:rsid w:val="00DF4F6B"/>
    <w:rsid w:val="00E014CF"/>
    <w:rsid w:val="00E064E1"/>
    <w:rsid w:val="00E0698C"/>
    <w:rsid w:val="00E12F79"/>
    <w:rsid w:val="00E257C6"/>
    <w:rsid w:val="00E30C6B"/>
    <w:rsid w:val="00E465D4"/>
    <w:rsid w:val="00E670CD"/>
    <w:rsid w:val="00E71DDF"/>
    <w:rsid w:val="00E75D15"/>
    <w:rsid w:val="00E77122"/>
    <w:rsid w:val="00E82945"/>
    <w:rsid w:val="00EB392F"/>
    <w:rsid w:val="00EB5FA9"/>
    <w:rsid w:val="00ED1B44"/>
    <w:rsid w:val="00ED61A9"/>
    <w:rsid w:val="00EE03D8"/>
    <w:rsid w:val="00EE7567"/>
    <w:rsid w:val="00F00D85"/>
    <w:rsid w:val="00F248E4"/>
    <w:rsid w:val="00F25A47"/>
    <w:rsid w:val="00F261AB"/>
    <w:rsid w:val="00F5434E"/>
    <w:rsid w:val="00F54792"/>
    <w:rsid w:val="00F65504"/>
    <w:rsid w:val="00F82F79"/>
    <w:rsid w:val="00F84373"/>
    <w:rsid w:val="00FA4A13"/>
    <w:rsid w:val="00FA77D9"/>
    <w:rsid w:val="00FC7CDA"/>
    <w:rsid w:val="00FD04C1"/>
    <w:rsid w:val="00FD0F42"/>
    <w:rsid w:val="00FD55CA"/>
    <w:rsid w:val="00FD7D35"/>
    <w:rsid w:val="00FE376A"/>
    <w:rsid w:val="00FF1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903FD2-A171-4A8E-AB8E-983F4FCF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B9C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16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6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511F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511F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1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D61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4163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Strong"/>
    <w:basedOn w:val="a0"/>
    <w:uiPriority w:val="22"/>
    <w:qFormat/>
    <w:rsid w:val="0041634F"/>
    <w:rPr>
      <w:b/>
      <w:bCs/>
    </w:rPr>
  </w:style>
  <w:style w:type="paragraph" w:styleId="aa">
    <w:name w:val="header"/>
    <w:basedOn w:val="a"/>
    <w:link w:val="ab"/>
    <w:uiPriority w:val="99"/>
    <w:unhideWhenUsed/>
    <w:rsid w:val="006E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296A"/>
  </w:style>
  <w:style w:type="paragraph" w:styleId="ac">
    <w:name w:val="footer"/>
    <w:basedOn w:val="a"/>
    <w:link w:val="ad"/>
    <w:uiPriority w:val="99"/>
    <w:unhideWhenUsed/>
    <w:rsid w:val="006E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296A"/>
  </w:style>
  <w:style w:type="paragraph" w:styleId="ae">
    <w:name w:val="Body Text Indent"/>
    <w:basedOn w:val="a"/>
    <w:link w:val="af"/>
    <w:semiHidden/>
    <w:rsid w:val="00DD3567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DD35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DD3567"/>
  </w:style>
  <w:style w:type="paragraph" w:styleId="af0">
    <w:name w:val="Normal (Web)"/>
    <w:aliases w:val="Обычный (Web) Знак"/>
    <w:basedOn w:val="a"/>
    <w:uiPriority w:val="99"/>
    <w:unhideWhenUsed/>
    <w:rsid w:val="00C83855"/>
    <w:rPr>
      <w:rFonts w:ascii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F5479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F54792"/>
  </w:style>
  <w:style w:type="paragraph" w:customStyle="1" w:styleId="normalrus">
    <w:name w:val="normalrus"/>
    <w:basedOn w:val="a"/>
    <w:rsid w:val="00F54792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066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3">
    <w:name w:val="caption"/>
    <w:aliases w:val="Название объекта Знак Знак Знак,Название объекта Знак Знак"/>
    <w:basedOn w:val="a"/>
    <w:next w:val="a"/>
    <w:uiPriority w:val="99"/>
    <w:qFormat/>
    <w:rsid w:val="002066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PlusNormal">
    <w:name w:val="ConsPlusNormal"/>
    <w:rsid w:val="003F6C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353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3534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494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D68E8-2FC3-40AD-AFD0-DAD6AA2A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19</cp:revision>
  <cp:lastPrinted>2024-03-27T11:28:00Z</cp:lastPrinted>
  <dcterms:created xsi:type="dcterms:W3CDTF">2023-06-13T11:37:00Z</dcterms:created>
  <dcterms:modified xsi:type="dcterms:W3CDTF">2025-06-15T08:51:00Z</dcterms:modified>
</cp:coreProperties>
</file>