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D4" w:rsidRDefault="004941A7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65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65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65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465D4" w:rsidRDefault="00E465D4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БЛАНК ПРЕДПРИЯТИЯ (при наличии)</w:t>
      </w:r>
    </w:p>
    <w:p w:rsidR="00E465D4" w:rsidRDefault="00E465D4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5D4" w:rsidRDefault="00E465D4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5D4" w:rsidRDefault="00E465D4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5D4" w:rsidRDefault="00E465D4" w:rsidP="00E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E465D4" w:rsidRDefault="00E465D4" w:rsidP="00E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5D4" w:rsidRDefault="00E465D4" w:rsidP="00E465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E465D4" w:rsidRDefault="00E465D4" w:rsidP="00E465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заявителя)</w:t>
      </w:r>
    </w:p>
    <w:p w:rsidR="00E465D4" w:rsidRDefault="00E465D4" w:rsidP="00E465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гарантирует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проекта мелиорации ________________________________________________________________________: </w:t>
      </w:r>
    </w:p>
    <w:p w:rsidR="00E465D4" w:rsidRDefault="00E465D4" w:rsidP="00E465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(указать наименование проекта) </w:t>
      </w:r>
    </w:p>
    <w:p w:rsidR="00E465D4" w:rsidRDefault="00E465D4" w:rsidP="00E46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применение семян (саженцев) сельскохозяйственных растений, сортов и </w:t>
      </w:r>
      <w:bookmarkStart w:id="0" w:name="_GoBack"/>
      <w:bookmarkEnd w:id="0"/>
      <w:r w:rsidR="001D77FF">
        <w:rPr>
          <w:rFonts w:ascii="Times New Roman" w:hAnsi="Times New Roman" w:cs="Times New Roman"/>
          <w:color w:val="000000" w:themeColor="text1"/>
          <w:sz w:val="28"/>
          <w:szCs w:val="28"/>
        </w:rPr>
        <w:t>гибридов,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произведены российскими юридическими лицами, гражданами Российской Федерации, осуществляющими на территории Российской Федерации селекцию сортов и гибридов сельскохозяйственных растений, для воспроизводства которых не требуется ввоз на территорию Российской Федерации семян родительских форм гибридов и оригинальных семян сельскохозяйственных растений; </w:t>
      </w:r>
    </w:p>
    <w:p w:rsidR="00E465D4" w:rsidRDefault="00E465D4" w:rsidP="00E46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достижение объема планируемой к производству (произведенной) продукции на 3 года, следующих за годом реализации проекта мелиорации, на землях, на которых реализован проект мелиорации, который составит:</w:t>
      </w:r>
    </w:p>
    <w:p w:rsidR="00E465D4" w:rsidRDefault="00E465D4" w:rsidP="00E46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1428"/>
        <w:gridCol w:w="959"/>
        <w:gridCol w:w="935"/>
        <w:gridCol w:w="1428"/>
        <w:gridCol w:w="959"/>
        <w:gridCol w:w="935"/>
        <w:gridCol w:w="1428"/>
        <w:gridCol w:w="959"/>
        <w:gridCol w:w="1170"/>
      </w:tblGrid>
      <w:tr w:rsidR="00E465D4" w:rsidTr="00E465D4">
        <w:trPr>
          <w:trHeight w:val="795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Планируемая(ые) к возделыванию культура(ы) на 3 года на землях, на которых реализован проект мелиорации (для плодовых культур с года начала плодоношения)</w:t>
            </w:r>
          </w:p>
        </w:tc>
      </w:tr>
      <w:tr w:rsidR="00E465D4" w:rsidTr="00E465D4">
        <w:trPr>
          <w:trHeight w:val="548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год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год</w:t>
            </w:r>
          </w:p>
        </w:tc>
      </w:tr>
      <w:tr w:rsidR="00E465D4" w:rsidTr="00E465D4">
        <w:trPr>
          <w:trHeight w:val="102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культуры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сева, 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валовый сбор, 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культуры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сева, 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валовый сбор, 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культуры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сева, 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валовый сбор, т</w:t>
            </w:r>
          </w:p>
        </w:tc>
      </w:tr>
      <w:tr w:rsidR="00E465D4" w:rsidTr="00E465D4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65D4" w:rsidTr="00E465D4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465D4" w:rsidRDefault="00E465D4" w:rsidP="00E465D4">
      <w:pPr>
        <w:shd w:val="clear" w:color="auto" w:fill="FFFFFF"/>
        <w:tabs>
          <w:tab w:val="left" w:pos="79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465D4" w:rsidRDefault="00E465D4" w:rsidP="00E465D4">
      <w:pPr>
        <w:shd w:val="clear" w:color="auto" w:fill="FFFFFF"/>
        <w:tabs>
          <w:tab w:val="left" w:pos="79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E465D4" w:rsidTr="00E465D4">
        <w:trPr>
          <w:trHeight w:val="1294"/>
        </w:trPr>
        <w:tc>
          <w:tcPr>
            <w:tcW w:w="10268" w:type="dxa"/>
          </w:tcPr>
          <w:p w:rsidR="00E465D4" w:rsidRDefault="00E465D4">
            <w:pPr>
              <w:pStyle w:val="HTML"/>
              <w:shd w:val="clear" w:color="auto" w:fill="FFFFFF"/>
              <w:spacing w:line="276" w:lineRule="auto"/>
              <w:ind w:left="13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______________________________/_______________/_____________________________________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</w:t>
            </w:r>
          </w:p>
          <w:p w:rsidR="00E465D4" w:rsidRDefault="00E465D4">
            <w:pPr>
              <w:tabs>
                <w:tab w:val="left" w:pos="916"/>
                <w:tab w:val="left" w:pos="2748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(наименование заявителя)                  (подпись)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(расшифровка подписи)</w:t>
            </w:r>
          </w:p>
          <w:p w:rsidR="00E465D4" w:rsidRDefault="00E465D4">
            <w:pPr>
              <w:tabs>
                <w:tab w:val="left" w:pos="916"/>
                <w:tab w:val="left" w:pos="2748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65D4" w:rsidRDefault="00E465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:rsidR="00E465D4" w:rsidRDefault="00E465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 20__ г.</w:t>
            </w:r>
          </w:p>
          <w:p w:rsidR="00E465D4" w:rsidRDefault="00E465D4">
            <w:pPr>
              <w:tabs>
                <w:tab w:val="left" w:pos="916"/>
                <w:tab w:val="left" w:pos="2748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65D4" w:rsidRDefault="00E465D4" w:rsidP="00E465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5D4" w:rsidRDefault="00E465D4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5CA" w:rsidRDefault="00FD55CA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55CA" w:rsidSect="00C6460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6F" w:rsidRDefault="00037F6F" w:rsidP="006E296A">
      <w:pPr>
        <w:spacing w:after="0" w:line="240" w:lineRule="auto"/>
      </w:pPr>
      <w:r>
        <w:separator/>
      </w:r>
    </w:p>
  </w:endnote>
  <w:endnote w:type="continuationSeparator" w:id="0">
    <w:p w:rsidR="00037F6F" w:rsidRDefault="00037F6F" w:rsidP="006E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6F" w:rsidRDefault="00037F6F" w:rsidP="006E296A">
      <w:pPr>
        <w:spacing w:after="0" w:line="240" w:lineRule="auto"/>
      </w:pPr>
      <w:r>
        <w:separator/>
      </w:r>
    </w:p>
  </w:footnote>
  <w:footnote w:type="continuationSeparator" w:id="0">
    <w:p w:rsidR="00037F6F" w:rsidRDefault="00037F6F" w:rsidP="006E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368028"/>
      <w:docPartObj>
        <w:docPartGallery w:val="Page Numbers (Top of Page)"/>
        <w:docPartUnique/>
      </w:docPartObj>
    </w:sdtPr>
    <w:sdtEndPr/>
    <w:sdtContent>
      <w:p w:rsidR="00C6460B" w:rsidRDefault="00C646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14C">
          <w:rPr>
            <w:noProof/>
          </w:rPr>
          <w:t>2</w:t>
        </w:r>
        <w:r>
          <w:fldChar w:fldCharType="end"/>
        </w:r>
      </w:p>
    </w:sdtContent>
  </w:sdt>
  <w:p w:rsidR="00C6460B" w:rsidRDefault="00C646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ascii="StarSymbol" w:hAnsi="Star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994"/>
        </w:tabs>
        <w:ind w:left="994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628"/>
        </w:tabs>
        <w:ind w:left="1628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2262"/>
        </w:tabs>
        <w:ind w:left="2262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896"/>
        </w:tabs>
        <w:ind w:left="2896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3530"/>
        </w:tabs>
        <w:ind w:left="353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4164"/>
        </w:tabs>
        <w:ind w:left="4164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4798"/>
        </w:tabs>
        <w:ind w:left="4798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5432"/>
        </w:tabs>
        <w:ind w:left="5432" w:hanging="360"/>
      </w:pPr>
      <w:rPr>
        <w:rFonts w:ascii="Symbol" w:hAnsi="Symbol"/>
        <w:color w:val="000000"/>
      </w:rPr>
    </w:lvl>
  </w:abstractNum>
  <w:abstractNum w:abstractNumId="3" w15:restartNumberingAfterBreak="0">
    <w:nsid w:val="0ECC4BAE"/>
    <w:multiLevelType w:val="hybridMultilevel"/>
    <w:tmpl w:val="5B66EC74"/>
    <w:lvl w:ilvl="0" w:tplc="D1E4C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2E78F8"/>
    <w:multiLevelType w:val="hybridMultilevel"/>
    <w:tmpl w:val="20A01EDE"/>
    <w:lvl w:ilvl="0" w:tplc="7E8E9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8B7AA6"/>
    <w:multiLevelType w:val="hybridMultilevel"/>
    <w:tmpl w:val="C7A48FC4"/>
    <w:lvl w:ilvl="0" w:tplc="F11A38B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866F17"/>
    <w:multiLevelType w:val="hybridMultilevel"/>
    <w:tmpl w:val="E290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3AB"/>
    <w:multiLevelType w:val="hybridMultilevel"/>
    <w:tmpl w:val="A668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370BA"/>
    <w:multiLevelType w:val="hybridMultilevel"/>
    <w:tmpl w:val="FF680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1FFB"/>
    <w:multiLevelType w:val="hybridMultilevel"/>
    <w:tmpl w:val="1B3292E8"/>
    <w:lvl w:ilvl="0" w:tplc="C046E912">
      <w:start w:val="1"/>
      <w:numFmt w:val="bullet"/>
      <w:lvlText w:val=""/>
      <w:lvlJc w:val="left"/>
      <w:pPr>
        <w:ind w:left="1155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342B9E"/>
    <w:multiLevelType w:val="hybridMultilevel"/>
    <w:tmpl w:val="717AE81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01FD3"/>
    <w:multiLevelType w:val="hybridMultilevel"/>
    <w:tmpl w:val="2B14152E"/>
    <w:lvl w:ilvl="0" w:tplc="C366A964">
      <w:start w:val="1"/>
      <w:numFmt w:val="decimal"/>
      <w:lvlText w:val="%1)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6D2569C"/>
    <w:multiLevelType w:val="multilevel"/>
    <w:tmpl w:val="DFF0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81FDF"/>
    <w:multiLevelType w:val="hybridMultilevel"/>
    <w:tmpl w:val="6014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87"/>
    <w:rsid w:val="0000731C"/>
    <w:rsid w:val="00007D61"/>
    <w:rsid w:val="00010402"/>
    <w:rsid w:val="0002549A"/>
    <w:rsid w:val="00035174"/>
    <w:rsid w:val="00037F6F"/>
    <w:rsid w:val="00042D17"/>
    <w:rsid w:val="0004510F"/>
    <w:rsid w:val="00046FA1"/>
    <w:rsid w:val="00053F99"/>
    <w:rsid w:val="00070E68"/>
    <w:rsid w:val="00072BC4"/>
    <w:rsid w:val="00076F9F"/>
    <w:rsid w:val="000830EA"/>
    <w:rsid w:val="00084EB1"/>
    <w:rsid w:val="000A0051"/>
    <w:rsid w:val="000A16B6"/>
    <w:rsid w:val="000C552D"/>
    <w:rsid w:val="000C6CA7"/>
    <w:rsid w:val="000E4882"/>
    <w:rsid w:val="000F37F3"/>
    <w:rsid w:val="001023B1"/>
    <w:rsid w:val="00106A0B"/>
    <w:rsid w:val="001342CA"/>
    <w:rsid w:val="00151778"/>
    <w:rsid w:val="00151B97"/>
    <w:rsid w:val="00173B38"/>
    <w:rsid w:val="00176923"/>
    <w:rsid w:val="00183132"/>
    <w:rsid w:val="00185031"/>
    <w:rsid w:val="001A0801"/>
    <w:rsid w:val="001A329B"/>
    <w:rsid w:val="001C2E20"/>
    <w:rsid w:val="001D77FF"/>
    <w:rsid w:val="001E2704"/>
    <w:rsid w:val="00206658"/>
    <w:rsid w:val="0020735D"/>
    <w:rsid w:val="002103CF"/>
    <w:rsid w:val="00220D36"/>
    <w:rsid w:val="002211BE"/>
    <w:rsid w:val="00224317"/>
    <w:rsid w:val="002304A9"/>
    <w:rsid w:val="00233FC0"/>
    <w:rsid w:val="00257F2C"/>
    <w:rsid w:val="00275E43"/>
    <w:rsid w:val="002C4903"/>
    <w:rsid w:val="002C6146"/>
    <w:rsid w:val="002D34EF"/>
    <w:rsid w:val="002D708E"/>
    <w:rsid w:val="002F5D9A"/>
    <w:rsid w:val="002F6379"/>
    <w:rsid w:val="003047EC"/>
    <w:rsid w:val="00306E2A"/>
    <w:rsid w:val="00307F5B"/>
    <w:rsid w:val="00324DBC"/>
    <w:rsid w:val="0033479E"/>
    <w:rsid w:val="00334CCB"/>
    <w:rsid w:val="0033534D"/>
    <w:rsid w:val="0034184B"/>
    <w:rsid w:val="00365943"/>
    <w:rsid w:val="00366A4E"/>
    <w:rsid w:val="00372496"/>
    <w:rsid w:val="00377AD2"/>
    <w:rsid w:val="00382296"/>
    <w:rsid w:val="003826EB"/>
    <w:rsid w:val="00384936"/>
    <w:rsid w:val="003943F2"/>
    <w:rsid w:val="003F200C"/>
    <w:rsid w:val="003F6CEB"/>
    <w:rsid w:val="00400EE7"/>
    <w:rsid w:val="004024FC"/>
    <w:rsid w:val="00402976"/>
    <w:rsid w:val="0040546D"/>
    <w:rsid w:val="0041634F"/>
    <w:rsid w:val="00443FE6"/>
    <w:rsid w:val="00453B94"/>
    <w:rsid w:val="004549EA"/>
    <w:rsid w:val="0046328B"/>
    <w:rsid w:val="00473587"/>
    <w:rsid w:val="00476322"/>
    <w:rsid w:val="004801E8"/>
    <w:rsid w:val="004817DE"/>
    <w:rsid w:val="004941A7"/>
    <w:rsid w:val="004A29BF"/>
    <w:rsid w:val="004C1CE0"/>
    <w:rsid w:val="004C42BE"/>
    <w:rsid w:val="004D7F08"/>
    <w:rsid w:val="004F17C0"/>
    <w:rsid w:val="00513FCB"/>
    <w:rsid w:val="005206A7"/>
    <w:rsid w:val="00530D2A"/>
    <w:rsid w:val="005635C7"/>
    <w:rsid w:val="0056751F"/>
    <w:rsid w:val="005727E0"/>
    <w:rsid w:val="00575023"/>
    <w:rsid w:val="005761B4"/>
    <w:rsid w:val="005A434D"/>
    <w:rsid w:val="005A63C2"/>
    <w:rsid w:val="005A6853"/>
    <w:rsid w:val="005A7D81"/>
    <w:rsid w:val="005B12DD"/>
    <w:rsid w:val="005B28DD"/>
    <w:rsid w:val="005B6087"/>
    <w:rsid w:val="005C61C5"/>
    <w:rsid w:val="005E0E77"/>
    <w:rsid w:val="00605FF9"/>
    <w:rsid w:val="00607F35"/>
    <w:rsid w:val="00611B13"/>
    <w:rsid w:val="00620727"/>
    <w:rsid w:val="00624C2D"/>
    <w:rsid w:val="00625B7D"/>
    <w:rsid w:val="00625F06"/>
    <w:rsid w:val="00630FDB"/>
    <w:rsid w:val="006443B8"/>
    <w:rsid w:val="0064561C"/>
    <w:rsid w:val="00651784"/>
    <w:rsid w:val="006574C1"/>
    <w:rsid w:val="00672F64"/>
    <w:rsid w:val="00682D97"/>
    <w:rsid w:val="00697069"/>
    <w:rsid w:val="006C4B5E"/>
    <w:rsid w:val="006D258D"/>
    <w:rsid w:val="006D6862"/>
    <w:rsid w:val="006E1226"/>
    <w:rsid w:val="006E2259"/>
    <w:rsid w:val="006E296A"/>
    <w:rsid w:val="006E74CC"/>
    <w:rsid w:val="006F0F42"/>
    <w:rsid w:val="006F21B6"/>
    <w:rsid w:val="00701A23"/>
    <w:rsid w:val="00710CBC"/>
    <w:rsid w:val="00720261"/>
    <w:rsid w:val="00741348"/>
    <w:rsid w:val="00756CD4"/>
    <w:rsid w:val="00782EE6"/>
    <w:rsid w:val="00784031"/>
    <w:rsid w:val="007849C8"/>
    <w:rsid w:val="00791620"/>
    <w:rsid w:val="007D26D0"/>
    <w:rsid w:val="00811125"/>
    <w:rsid w:val="00826911"/>
    <w:rsid w:val="008272BA"/>
    <w:rsid w:val="00875453"/>
    <w:rsid w:val="00885E7E"/>
    <w:rsid w:val="008974EF"/>
    <w:rsid w:val="00897ADE"/>
    <w:rsid w:val="008A656C"/>
    <w:rsid w:val="008B2ECA"/>
    <w:rsid w:val="008D514C"/>
    <w:rsid w:val="00903A2D"/>
    <w:rsid w:val="009046A5"/>
    <w:rsid w:val="009102EC"/>
    <w:rsid w:val="00921AB9"/>
    <w:rsid w:val="00936279"/>
    <w:rsid w:val="009426C7"/>
    <w:rsid w:val="00943C78"/>
    <w:rsid w:val="00944D47"/>
    <w:rsid w:val="00953FEE"/>
    <w:rsid w:val="00965F80"/>
    <w:rsid w:val="00967A20"/>
    <w:rsid w:val="009822A3"/>
    <w:rsid w:val="009A65F6"/>
    <w:rsid w:val="009A7D1D"/>
    <w:rsid w:val="009E125F"/>
    <w:rsid w:val="009E2933"/>
    <w:rsid w:val="009E6476"/>
    <w:rsid w:val="009E6A0E"/>
    <w:rsid w:val="009F38A9"/>
    <w:rsid w:val="00A03411"/>
    <w:rsid w:val="00A2249B"/>
    <w:rsid w:val="00A50303"/>
    <w:rsid w:val="00A507CD"/>
    <w:rsid w:val="00A61D5C"/>
    <w:rsid w:val="00A84591"/>
    <w:rsid w:val="00A85BFF"/>
    <w:rsid w:val="00A9605F"/>
    <w:rsid w:val="00B0011A"/>
    <w:rsid w:val="00B1498B"/>
    <w:rsid w:val="00B203BE"/>
    <w:rsid w:val="00B239D7"/>
    <w:rsid w:val="00B2669A"/>
    <w:rsid w:val="00B274D6"/>
    <w:rsid w:val="00B55977"/>
    <w:rsid w:val="00B6724A"/>
    <w:rsid w:val="00B67EF5"/>
    <w:rsid w:val="00B917F8"/>
    <w:rsid w:val="00B92AE2"/>
    <w:rsid w:val="00B95E9D"/>
    <w:rsid w:val="00BB3186"/>
    <w:rsid w:val="00BD1D49"/>
    <w:rsid w:val="00BD6075"/>
    <w:rsid w:val="00BE4A13"/>
    <w:rsid w:val="00BF56DF"/>
    <w:rsid w:val="00C02A6A"/>
    <w:rsid w:val="00C227E5"/>
    <w:rsid w:val="00C60F25"/>
    <w:rsid w:val="00C6460B"/>
    <w:rsid w:val="00C76530"/>
    <w:rsid w:val="00C83855"/>
    <w:rsid w:val="00CA0D2B"/>
    <w:rsid w:val="00CA19E5"/>
    <w:rsid w:val="00CB3C00"/>
    <w:rsid w:val="00CB66F8"/>
    <w:rsid w:val="00CC75BB"/>
    <w:rsid w:val="00CD3427"/>
    <w:rsid w:val="00CE4ABB"/>
    <w:rsid w:val="00D06238"/>
    <w:rsid w:val="00D302C4"/>
    <w:rsid w:val="00D347EA"/>
    <w:rsid w:val="00D42C1F"/>
    <w:rsid w:val="00D50B72"/>
    <w:rsid w:val="00D511F7"/>
    <w:rsid w:val="00D82617"/>
    <w:rsid w:val="00D8542A"/>
    <w:rsid w:val="00D91EC2"/>
    <w:rsid w:val="00DA48CC"/>
    <w:rsid w:val="00DA4F7D"/>
    <w:rsid w:val="00DB2021"/>
    <w:rsid w:val="00DD3567"/>
    <w:rsid w:val="00DE3766"/>
    <w:rsid w:val="00DF4F6B"/>
    <w:rsid w:val="00E014CF"/>
    <w:rsid w:val="00E064E1"/>
    <w:rsid w:val="00E0698C"/>
    <w:rsid w:val="00E12F79"/>
    <w:rsid w:val="00E257C6"/>
    <w:rsid w:val="00E30C6B"/>
    <w:rsid w:val="00E465D4"/>
    <w:rsid w:val="00E670CD"/>
    <w:rsid w:val="00E71DDF"/>
    <w:rsid w:val="00E75D15"/>
    <w:rsid w:val="00E77122"/>
    <w:rsid w:val="00E82945"/>
    <w:rsid w:val="00EB392F"/>
    <w:rsid w:val="00EB5FA9"/>
    <w:rsid w:val="00ED1B44"/>
    <w:rsid w:val="00ED61A9"/>
    <w:rsid w:val="00EE03D8"/>
    <w:rsid w:val="00EE7567"/>
    <w:rsid w:val="00F00D85"/>
    <w:rsid w:val="00F248E4"/>
    <w:rsid w:val="00F25A47"/>
    <w:rsid w:val="00F261AB"/>
    <w:rsid w:val="00F5434E"/>
    <w:rsid w:val="00F54792"/>
    <w:rsid w:val="00F65504"/>
    <w:rsid w:val="00F82F79"/>
    <w:rsid w:val="00F84373"/>
    <w:rsid w:val="00FA4A13"/>
    <w:rsid w:val="00FA77D9"/>
    <w:rsid w:val="00FC7CDA"/>
    <w:rsid w:val="00FD04C1"/>
    <w:rsid w:val="00FD0F42"/>
    <w:rsid w:val="00FD55CA"/>
    <w:rsid w:val="00FD7D35"/>
    <w:rsid w:val="00FE376A"/>
    <w:rsid w:val="00FF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903FD2-A171-4A8E-AB8E-983F4FC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87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16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11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11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163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41634F"/>
    <w:rPr>
      <w:b/>
      <w:bCs/>
    </w:rPr>
  </w:style>
  <w:style w:type="paragraph" w:styleId="aa">
    <w:name w:val="header"/>
    <w:basedOn w:val="a"/>
    <w:link w:val="ab"/>
    <w:uiPriority w:val="99"/>
    <w:unhideWhenUsed/>
    <w:rsid w:val="006E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296A"/>
  </w:style>
  <w:style w:type="paragraph" w:styleId="ac">
    <w:name w:val="footer"/>
    <w:basedOn w:val="a"/>
    <w:link w:val="ad"/>
    <w:uiPriority w:val="99"/>
    <w:unhideWhenUsed/>
    <w:rsid w:val="006E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296A"/>
  </w:style>
  <w:style w:type="paragraph" w:styleId="ae">
    <w:name w:val="Body Text Indent"/>
    <w:basedOn w:val="a"/>
    <w:link w:val="af"/>
    <w:semiHidden/>
    <w:rsid w:val="00DD356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DD3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D3567"/>
  </w:style>
  <w:style w:type="paragraph" w:styleId="af0">
    <w:name w:val="Normal (Web)"/>
    <w:aliases w:val="Обычный (Web) Знак"/>
    <w:basedOn w:val="a"/>
    <w:uiPriority w:val="99"/>
    <w:unhideWhenUsed/>
    <w:rsid w:val="00C83855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547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54792"/>
  </w:style>
  <w:style w:type="paragraph" w:customStyle="1" w:styleId="normalrus">
    <w:name w:val="normalrus"/>
    <w:basedOn w:val="a"/>
    <w:rsid w:val="00F5479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06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3">
    <w:name w:val="caption"/>
    <w:aliases w:val="Название объекта Знак Знак Знак,Название объекта Знак Знак"/>
    <w:basedOn w:val="a"/>
    <w:next w:val="a"/>
    <w:uiPriority w:val="99"/>
    <w:qFormat/>
    <w:rsid w:val="002066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rsid w:val="003F6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5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53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494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7BAB-FC96-4F46-AA2D-883AEEC7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Середина Екатерина Андреевна</cp:lastModifiedBy>
  <cp:revision>18</cp:revision>
  <cp:lastPrinted>2024-03-27T11:28:00Z</cp:lastPrinted>
  <dcterms:created xsi:type="dcterms:W3CDTF">2023-06-13T11:37:00Z</dcterms:created>
  <dcterms:modified xsi:type="dcterms:W3CDTF">2024-03-29T13:15:00Z</dcterms:modified>
</cp:coreProperties>
</file>