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7" w:rsidRDefault="004941A7" w:rsidP="004941A7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D26D0" w:rsidRDefault="003F200C" w:rsidP="007D26D0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7D26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D26D0">
        <w:rPr>
          <w:rFonts w:ascii="Times New Roman" w:hAnsi="Times New Roman" w:cs="Times New Roman"/>
          <w:color w:val="000000" w:themeColor="text1"/>
          <w:sz w:val="24"/>
          <w:szCs w:val="24"/>
        </w:rPr>
        <w:t>БЛАНК ПРЕДПРИЯТИЯ</w:t>
      </w:r>
    </w:p>
    <w:p w:rsidR="007D26D0" w:rsidRDefault="007D26D0" w:rsidP="007D26D0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D0" w:rsidRDefault="007D26D0" w:rsidP="007D26D0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D0" w:rsidRDefault="007D26D0" w:rsidP="007D26D0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D0" w:rsidRDefault="007D26D0" w:rsidP="007D26D0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Исх. №_____ от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D26D0" w:rsidRDefault="007D26D0" w:rsidP="007D26D0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7D26D0" w:rsidRDefault="00224317" w:rsidP="007D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7D26D0" w:rsidRDefault="007D26D0" w:rsidP="007D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504" w:rsidRDefault="007D26D0" w:rsidP="00224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="00B92AE2" w:rsidRPr="00B92AE2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 ограниченной ответственностью «</w:t>
      </w:r>
      <w:r w:rsidR="00C227E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B92AE2" w:rsidRPr="00B92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гарантирует, что в рамках реализации инвестиционного проекта </w:t>
      </w:r>
      <w:r w:rsidR="00C227E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27E5" w:rsidRPr="00C227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 наименование проекта)      </w:t>
      </w:r>
      <w:r w:rsidR="00C2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227E5" w:rsidRPr="00C2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8D514C" w:rsidRPr="00C2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>объем планируемой к производству продукции, указанной в проекте, на 3 года после проведения мероприятий по мелиорации по возделываем</w:t>
      </w:r>
      <w:r w:rsidR="00F655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Start"/>
      <w:r w:rsidR="00F65504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="00F655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</w:t>
      </w:r>
      <w:r w:rsidR="00F65504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="00F655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</w:t>
      </w:r>
      <w:r w:rsidR="00F65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54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504" w:rsidRDefault="00F65504" w:rsidP="00224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1)______________________________________________________________________</w:t>
      </w:r>
    </w:p>
    <w:p w:rsidR="004549EA" w:rsidRPr="00F65504" w:rsidRDefault="00F65504" w:rsidP="00224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655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(указать наименование </w:t>
      </w:r>
      <w:r w:rsidR="00953FE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возделываемой </w:t>
      </w:r>
      <w:r w:rsidRPr="00F65504">
        <w:rPr>
          <w:rFonts w:ascii="Times New Roman" w:hAnsi="Times New Roman" w:cs="Times New Roman"/>
          <w:color w:val="000000" w:themeColor="text1"/>
          <w:sz w:val="24"/>
          <w:szCs w:val="28"/>
        </w:rPr>
        <w:t>культуры)</w:t>
      </w:r>
      <w:r w:rsidR="004549EA" w:rsidRPr="00F655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530D2A" w:rsidRDefault="00530D2A" w:rsidP="00F655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81456645"/>
      <w:r>
        <w:rPr>
          <w:rFonts w:ascii="Times New Roman" w:hAnsi="Times New Roman" w:cs="Times New Roman"/>
          <w:sz w:val="28"/>
          <w:szCs w:val="28"/>
        </w:rPr>
        <w:t xml:space="preserve">- ________ </w:t>
      </w:r>
      <w:r w:rsidR="00084EB1">
        <w:rPr>
          <w:rFonts w:ascii="Times New Roman" w:hAnsi="Times New Roman" w:cs="Times New Roman"/>
          <w:sz w:val="28"/>
          <w:szCs w:val="28"/>
        </w:rPr>
        <w:t>ц/га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31.12.20</w:t>
      </w:r>
      <w:r w:rsidR="008D514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(за 20</w:t>
      </w:r>
      <w:r w:rsidR="00084E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530D2A" w:rsidRDefault="00084EB1" w:rsidP="00F655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 ц/га</w:t>
      </w:r>
      <w:r w:rsidR="00530D2A">
        <w:rPr>
          <w:rFonts w:ascii="Times New Roman" w:hAnsi="Times New Roman" w:cs="Times New Roman"/>
          <w:sz w:val="28"/>
          <w:szCs w:val="28"/>
        </w:rPr>
        <w:t xml:space="preserve"> по состоянию на 31.12.20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30D2A">
        <w:rPr>
          <w:rFonts w:ascii="Times New Roman" w:hAnsi="Times New Roman" w:cs="Times New Roman"/>
          <w:sz w:val="28"/>
          <w:szCs w:val="28"/>
        </w:rPr>
        <w:t xml:space="preserve"> (за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30D2A">
        <w:rPr>
          <w:rFonts w:ascii="Times New Roman" w:hAnsi="Times New Roman" w:cs="Times New Roman"/>
          <w:sz w:val="28"/>
          <w:szCs w:val="28"/>
        </w:rPr>
        <w:t xml:space="preserve"> год);</w:t>
      </w:r>
      <w:r w:rsidR="00530D2A">
        <w:rPr>
          <w:rFonts w:ascii="Times New Roman" w:hAnsi="Times New Roman" w:cs="Times New Roman"/>
          <w:sz w:val="28"/>
          <w:szCs w:val="28"/>
        </w:rPr>
        <w:tab/>
      </w:r>
    </w:p>
    <w:p w:rsidR="00530D2A" w:rsidRDefault="00530D2A" w:rsidP="00F655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________ </w:t>
      </w:r>
      <w:r w:rsidR="00084EB1">
        <w:rPr>
          <w:rFonts w:ascii="Times New Roman" w:hAnsi="Times New Roman" w:cs="Times New Roman"/>
          <w:sz w:val="28"/>
          <w:szCs w:val="28"/>
        </w:rPr>
        <w:t>ц/га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31.12.20</w:t>
      </w:r>
      <w:r w:rsidR="00084E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(за 20</w:t>
      </w:r>
      <w:r w:rsidR="00084EB1">
        <w:rPr>
          <w:rFonts w:ascii="Times New Roman" w:hAnsi="Times New Roman" w:cs="Times New Roman"/>
          <w:sz w:val="28"/>
          <w:szCs w:val="28"/>
        </w:rPr>
        <w:t>__ год).</w:t>
      </w:r>
    </w:p>
    <w:p w:rsidR="00F65504" w:rsidRDefault="009102EC" w:rsidP="00910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549EA" w:rsidRPr="006E74CC" w:rsidRDefault="004549EA" w:rsidP="004549EA">
      <w:pPr>
        <w:shd w:val="clear" w:color="auto" w:fill="FFFFFF"/>
        <w:tabs>
          <w:tab w:val="left" w:pos="79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</w:t>
      </w:r>
      <w:r w:rsidRPr="004549EA">
        <w:rPr>
          <w:rFonts w:ascii="Times New Roman" w:hAnsi="Times New Roman" w:cs="Times New Roman"/>
          <w:sz w:val="28"/>
          <w:szCs w:val="28"/>
        </w:rPr>
        <w:t>рогнозн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9EA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49EA">
        <w:rPr>
          <w:rFonts w:ascii="Times New Roman" w:hAnsi="Times New Roman" w:cs="Times New Roman"/>
          <w:sz w:val="28"/>
          <w:szCs w:val="28"/>
        </w:rPr>
        <w:t xml:space="preserve"> сельскохозяйст</w:t>
      </w:r>
      <w:r>
        <w:rPr>
          <w:rFonts w:ascii="Times New Roman" w:hAnsi="Times New Roman" w:cs="Times New Roman"/>
          <w:sz w:val="28"/>
          <w:szCs w:val="28"/>
        </w:rPr>
        <w:t xml:space="preserve">венной продукции </w:t>
      </w:r>
      <w:r w:rsidR="00C227E5">
        <w:rPr>
          <w:rFonts w:ascii="Times New Roman" w:hAnsi="Times New Roman" w:cs="Times New Roman"/>
          <w:sz w:val="28"/>
          <w:szCs w:val="28"/>
        </w:rPr>
        <w:t xml:space="preserve">с 1 гектара </w:t>
      </w:r>
      <w:r>
        <w:rPr>
          <w:rFonts w:ascii="Times New Roman" w:hAnsi="Times New Roman" w:cs="Times New Roman"/>
          <w:sz w:val="28"/>
          <w:szCs w:val="28"/>
        </w:rPr>
        <w:t>приведен в приложении к гарантийному письму.</w:t>
      </w:r>
    </w:p>
    <w:p w:rsidR="00443FE6" w:rsidRDefault="00620727" w:rsidP="00530D2A">
      <w:pPr>
        <w:shd w:val="clear" w:color="auto" w:fill="FFFFFF"/>
        <w:tabs>
          <w:tab w:val="left" w:pos="79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End w:id="0"/>
    </w:p>
    <w:p w:rsidR="00875453" w:rsidRDefault="00875453" w:rsidP="00530D2A">
      <w:pPr>
        <w:shd w:val="clear" w:color="auto" w:fill="FFFFFF"/>
        <w:tabs>
          <w:tab w:val="left" w:pos="79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FE6" w:rsidRDefault="00443FE6" w:rsidP="00443F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FE6" w:rsidRPr="00510621" w:rsidRDefault="00443FE6" w:rsidP="008D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 ООО</w:t>
      </w:r>
      <w:r w:rsidRPr="0051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227E5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22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62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8D51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28D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D514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227E5">
        <w:rPr>
          <w:rFonts w:ascii="Times New Roman" w:eastAsia="Calibri" w:hAnsi="Times New Roman" w:cs="Times New Roman"/>
          <w:sz w:val="28"/>
          <w:szCs w:val="28"/>
        </w:rPr>
        <w:t>Ф.И.О.</w:t>
      </w:r>
      <w:bookmarkStart w:id="1" w:name="_GoBack"/>
      <w:bookmarkEnd w:id="1"/>
    </w:p>
    <w:p w:rsidR="00443FE6" w:rsidRPr="00510621" w:rsidRDefault="00443FE6" w:rsidP="00443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621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FD55CA" w:rsidRDefault="00FD55CA" w:rsidP="006E74CC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55CA" w:rsidSect="00C6460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13" w:rsidRDefault="00BE4A13" w:rsidP="006E296A">
      <w:pPr>
        <w:spacing w:after="0" w:line="240" w:lineRule="auto"/>
      </w:pPr>
      <w:r>
        <w:separator/>
      </w:r>
    </w:p>
  </w:endnote>
  <w:endnote w:type="continuationSeparator" w:id="0">
    <w:p w:rsidR="00BE4A13" w:rsidRDefault="00BE4A13" w:rsidP="006E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13" w:rsidRDefault="00BE4A13" w:rsidP="006E296A">
      <w:pPr>
        <w:spacing w:after="0" w:line="240" w:lineRule="auto"/>
      </w:pPr>
      <w:r>
        <w:separator/>
      </w:r>
    </w:p>
  </w:footnote>
  <w:footnote w:type="continuationSeparator" w:id="0">
    <w:p w:rsidR="00BE4A13" w:rsidRDefault="00BE4A13" w:rsidP="006E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028"/>
      <w:docPartObj>
        <w:docPartGallery w:val="Page Numbers (Top of Page)"/>
        <w:docPartUnique/>
      </w:docPartObj>
    </w:sdtPr>
    <w:sdtEndPr/>
    <w:sdtContent>
      <w:p w:rsidR="00C6460B" w:rsidRDefault="00C646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4C">
          <w:rPr>
            <w:noProof/>
          </w:rPr>
          <w:t>2</w:t>
        </w:r>
        <w:r>
          <w:fldChar w:fldCharType="end"/>
        </w:r>
      </w:p>
    </w:sdtContent>
  </w:sdt>
  <w:p w:rsidR="00C6460B" w:rsidRDefault="00C64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StarSymbol" w:hAnsi="Star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628"/>
        </w:tabs>
        <w:ind w:left="1628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2262"/>
        </w:tabs>
        <w:ind w:left="2262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896"/>
        </w:tabs>
        <w:ind w:left="2896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3530"/>
        </w:tabs>
        <w:ind w:left="353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4164"/>
        </w:tabs>
        <w:ind w:left="4164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4798"/>
        </w:tabs>
        <w:ind w:left="4798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5432"/>
        </w:tabs>
        <w:ind w:left="5432" w:hanging="360"/>
      </w:pPr>
      <w:rPr>
        <w:rFonts w:ascii="Symbol" w:hAnsi="Symbol"/>
        <w:color w:val="000000"/>
      </w:rPr>
    </w:lvl>
  </w:abstractNum>
  <w:abstractNum w:abstractNumId="3">
    <w:nsid w:val="0ECC4BAE"/>
    <w:multiLevelType w:val="hybridMultilevel"/>
    <w:tmpl w:val="5B66EC74"/>
    <w:lvl w:ilvl="0" w:tplc="D1E4C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E78F8"/>
    <w:multiLevelType w:val="hybridMultilevel"/>
    <w:tmpl w:val="20A01EDE"/>
    <w:lvl w:ilvl="0" w:tplc="7E8E9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8B7AA6"/>
    <w:multiLevelType w:val="hybridMultilevel"/>
    <w:tmpl w:val="C7A48FC4"/>
    <w:lvl w:ilvl="0" w:tplc="F11A38B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866F17"/>
    <w:multiLevelType w:val="hybridMultilevel"/>
    <w:tmpl w:val="E290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813AB"/>
    <w:multiLevelType w:val="hybridMultilevel"/>
    <w:tmpl w:val="A668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0BA"/>
    <w:multiLevelType w:val="hybridMultilevel"/>
    <w:tmpl w:val="FF680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42B9E"/>
    <w:multiLevelType w:val="hybridMultilevel"/>
    <w:tmpl w:val="717AE81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01FD3"/>
    <w:multiLevelType w:val="hybridMultilevel"/>
    <w:tmpl w:val="2B14152E"/>
    <w:lvl w:ilvl="0" w:tplc="C366A964">
      <w:start w:val="1"/>
      <w:numFmt w:val="decimal"/>
      <w:lvlText w:val="%1)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D2569C"/>
    <w:multiLevelType w:val="multilevel"/>
    <w:tmpl w:val="DFF0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81FDF"/>
    <w:multiLevelType w:val="hybridMultilevel"/>
    <w:tmpl w:val="601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87"/>
    <w:rsid w:val="0000731C"/>
    <w:rsid w:val="00007D61"/>
    <w:rsid w:val="00010402"/>
    <w:rsid w:val="0002549A"/>
    <w:rsid w:val="00035174"/>
    <w:rsid w:val="00042D17"/>
    <w:rsid w:val="00046FA1"/>
    <w:rsid w:val="00053F99"/>
    <w:rsid w:val="00070E68"/>
    <w:rsid w:val="00076F9F"/>
    <w:rsid w:val="000830EA"/>
    <w:rsid w:val="00084EB1"/>
    <w:rsid w:val="000A0051"/>
    <w:rsid w:val="000A16B6"/>
    <w:rsid w:val="000C552D"/>
    <w:rsid w:val="000E4882"/>
    <w:rsid w:val="000F37F3"/>
    <w:rsid w:val="00106A0B"/>
    <w:rsid w:val="00151778"/>
    <w:rsid w:val="00151B97"/>
    <w:rsid w:val="00173B38"/>
    <w:rsid w:val="00176923"/>
    <w:rsid w:val="00183132"/>
    <w:rsid w:val="001A0801"/>
    <w:rsid w:val="001A329B"/>
    <w:rsid w:val="001C2E20"/>
    <w:rsid w:val="00206658"/>
    <w:rsid w:val="0020735D"/>
    <w:rsid w:val="002103CF"/>
    <w:rsid w:val="00220D36"/>
    <w:rsid w:val="002211BE"/>
    <w:rsid w:val="00224317"/>
    <w:rsid w:val="002304A9"/>
    <w:rsid w:val="00233FC0"/>
    <w:rsid w:val="00257F2C"/>
    <w:rsid w:val="00275E43"/>
    <w:rsid w:val="002C6146"/>
    <w:rsid w:val="002D34EF"/>
    <w:rsid w:val="002D708E"/>
    <w:rsid w:val="002F5D9A"/>
    <w:rsid w:val="002F6379"/>
    <w:rsid w:val="003047EC"/>
    <w:rsid w:val="00306E2A"/>
    <w:rsid w:val="00307F5B"/>
    <w:rsid w:val="0033479E"/>
    <w:rsid w:val="00334CCB"/>
    <w:rsid w:val="0034184B"/>
    <w:rsid w:val="00366A4E"/>
    <w:rsid w:val="00372496"/>
    <w:rsid w:val="00377AD2"/>
    <w:rsid w:val="00382296"/>
    <w:rsid w:val="003826EB"/>
    <w:rsid w:val="00384936"/>
    <w:rsid w:val="003943F2"/>
    <w:rsid w:val="003F200C"/>
    <w:rsid w:val="003F6CEB"/>
    <w:rsid w:val="00400EE7"/>
    <w:rsid w:val="004024FC"/>
    <w:rsid w:val="00402976"/>
    <w:rsid w:val="0040546D"/>
    <w:rsid w:val="0041634F"/>
    <w:rsid w:val="00443FE6"/>
    <w:rsid w:val="00453B94"/>
    <w:rsid w:val="004549EA"/>
    <w:rsid w:val="00473587"/>
    <w:rsid w:val="00476322"/>
    <w:rsid w:val="004801E8"/>
    <w:rsid w:val="004941A7"/>
    <w:rsid w:val="004A29BF"/>
    <w:rsid w:val="004C1CE0"/>
    <w:rsid w:val="004C42BE"/>
    <w:rsid w:val="004D7F08"/>
    <w:rsid w:val="004F17C0"/>
    <w:rsid w:val="005206A7"/>
    <w:rsid w:val="00530D2A"/>
    <w:rsid w:val="005635C7"/>
    <w:rsid w:val="0056751F"/>
    <w:rsid w:val="005727E0"/>
    <w:rsid w:val="00575023"/>
    <w:rsid w:val="005761B4"/>
    <w:rsid w:val="005A434D"/>
    <w:rsid w:val="005A63C2"/>
    <w:rsid w:val="005A6853"/>
    <w:rsid w:val="005A7D81"/>
    <w:rsid w:val="005B12DD"/>
    <w:rsid w:val="005B28DD"/>
    <w:rsid w:val="005B6087"/>
    <w:rsid w:val="005C61C5"/>
    <w:rsid w:val="005E0E77"/>
    <w:rsid w:val="00605FF9"/>
    <w:rsid w:val="00607F35"/>
    <w:rsid w:val="00620727"/>
    <w:rsid w:val="00624C2D"/>
    <w:rsid w:val="00625F06"/>
    <w:rsid w:val="00630FDB"/>
    <w:rsid w:val="006443B8"/>
    <w:rsid w:val="0064561C"/>
    <w:rsid w:val="006574C1"/>
    <w:rsid w:val="00672F64"/>
    <w:rsid w:val="00682D97"/>
    <w:rsid w:val="00697069"/>
    <w:rsid w:val="006C4B5E"/>
    <w:rsid w:val="006D258D"/>
    <w:rsid w:val="006D6862"/>
    <w:rsid w:val="006E1226"/>
    <w:rsid w:val="006E2259"/>
    <w:rsid w:val="006E296A"/>
    <w:rsid w:val="006E74CC"/>
    <w:rsid w:val="006F0F42"/>
    <w:rsid w:val="006F21B6"/>
    <w:rsid w:val="00701A23"/>
    <w:rsid w:val="00710CBC"/>
    <w:rsid w:val="00720261"/>
    <w:rsid w:val="00741348"/>
    <w:rsid w:val="00756CD4"/>
    <w:rsid w:val="00782EE6"/>
    <w:rsid w:val="00784031"/>
    <w:rsid w:val="007849C8"/>
    <w:rsid w:val="00791620"/>
    <w:rsid w:val="007D26D0"/>
    <w:rsid w:val="00811125"/>
    <w:rsid w:val="008272BA"/>
    <w:rsid w:val="00875453"/>
    <w:rsid w:val="00885E7E"/>
    <w:rsid w:val="008974EF"/>
    <w:rsid w:val="00897ADE"/>
    <w:rsid w:val="008A656C"/>
    <w:rsid w:val="008D514C"/>
    <w:rsid w:val="00903A2D"/>
    <w:rsid w:val="009046A5"/>
    <w:rsid w:val="009102EC"/>
    <w:rsid w:val="00921AB9"/>
    <w:rsid w:val="00936279"/>
    <w:rsid w:val="009426C7"/>
    <w:rsid w:val="00943C78"/>
    <w:rsid w:val="00944D47"/>
    <w:rsid w:val="00953FEE"/>
    <w:rsid w:val="00965F80"/>
    <w:rsid w:val="00967A20"/>
    <w:rsid w:val="009822A3"/>
    <w:rsid w:val="009A7D1D"/>
    <w:rsid w:val="009E2933"/>
    <w:rsid w:val="009E6476"/>
    <w:rsid w:val="009F38A9"/>
    <w:rsid w:val="00A03411"/>
    <w:rsid w:val="00A2249B"/>
    <w:rsid w:val="00A50303"/>
    <w:rsid w:val="00A507CD"/>
    <w:rsid w:val="00A61D5C"/>
    <w:rsid w:val="00A84591"/>
    <w:rsid w:val="00A85BFF"/>
    <w:rsid w:val="00A9605F"/>
    <w:rsid w:val="00B0011A"/>
    <w:rsid w:val="00B1498B"/>
    <w:rsid w:val="00B203BE"/>
    <w:rsid w:val="00B239D7"/>
    <w:rsid w:val="00B2669A"/>
    <w:rsid w:val="00B274D6"/>
    <w:rsid w:val="00B55977"/>
    <w:rsid w:val="00B6724A"/>
    <w:rsid w:val="00B67EF5"/>
    <w:rsid w:val="00B917F8"/>
    <w:rsid w:val="00B92AE2"/>
    <w:rsid w:val="00B95E9D"/>
    <w:rsid w:val="00BB3186"/>
    <w:rsid w:val="00BD1D49"/>
    <w:rsid w:val="00BD6075"/>
    <w:rsid w:val="00BE4A13"/>
    <w:rsid w:val="00BF56DF"/>
    <w:rsid w:val="00C02A6A"/>
    <w:rsid w:val="00C227E5"/>
    <w:rsid w:val="00C60F25"/>
    <w:rsid w:val="00C6460B"/>
    <w:rsid w:val="00C76530"/>
    <w:rsid w:val="00C83855"/>
    <w:rsid w:val="00CA0D2B"/>
    <w:rsid w:val="00CA19E5"/>
    <w:rsid w:val="00CB3C00"/>
    <w:rsid w:val="00CB66F8"/>
    <w:rsid w:val="00CC75BB"/>
    <w:rsid w:val="00CD3427"/>
    <w:rsid w:val="00CE4ABB"/>
    <w:rsid w:val="00D06238"/>
    <w:rsid w:val="00D302C4"/>
    <w:rsid w:val="00D42C1F"/>
    <w:rsid w:val="00D50B72"/>
    <w:rsid w:val="00D511F7"/>
    <w:rsid w:val="00D82617"/>
    <w:rsid w:val="00D8542A"/>
    <w:rsid w:val="00DA48CC"/>
    <w:rsid w:val="00DA4F7D"/>
    <w:rsid w:val="00DB2021"/>
    <w:rsid w:val="00DD3567"/>
    <w:rsid w:val="00DE3766"/>
    <w:rsid w:val="00DF4F6B"/>
    <w:rsid w:val="00E014CF"/>
    <w:rsid w:val="00E064E1"/>
    <w:rsid w:val="00E0698C"/>
    <w:rsid w:val="00E12F79"/>
    <w:rsid w:val="00E257C6"/>
    <w:rsid w:val="00E30C6B"/>
    <w:rsid w:val="00E670CD"/>
    <w:rsid w:val="00E77122"/>
    <w:rsid w:val="00E82945"/>
    <w:rsid w:val="00EB5FA9"/>
    <w:rsid w:val="00ED1B44"/>
    <w:rsid w:val="00ED61A9"/>
    <w:rsid w:val="00EE7567"/>
    <w:rsid w:val="00F00D85"/>
    <w:rsid w:val="00F248E4"/>
    <w:rsid w:val="00F25A47"/>
    <w:rsid w:val="00F261AB"/>
    <w:rsid w:val="00F5434E"/>
    <w:rsid w:val="00F54792"/>
    <w:rsid w:val="00F65504"/>
    <w:rsid w:val="00F82F79"/>
    <w:rsid w:val="00FA77D9"/>
    <w:rsid w:val="00FD04C1"/>
    <w:rsid w:val="00FD0F42"/>
    <w:rsid w:val="00FD55CA"/>
    <w:rsid w:val="00FD7D35"/>
    <w:rsid w:val="00FE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8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1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11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11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63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1634F"/>
    <w:rPr>
      <w:b/>
      <w:bCs/>
    </w:rPr>
  </w:style>
  <w:style w:type="paragraph" w:styleId="aa">
    <w:name w:val="header"/>
    <w:basedOn w:val="a"/>
    <w:link w:val="ab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96A"/>
  </w:style>
  <w:style w:type="paragraph" w:styleId="ac">
    <w:name w:val="footer"/>
    <w:basedOn w:val="a"/>
    <w:link w:val="ad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96A"/>
  </w:style>
  <w:style w:type="paragraph" w:styleId="ae">
    <w:name w:val="Body Text Indent"/>
    <w:basedOn w:val="a"/>
    <w:link w:val="af"/>
    <w:semiHidden/>
    <w:rsid w:val="00DD356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D3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D3567"/>
  </w:style>
  <w:style w:type="paragraph" w:styleId="af0">
    <w:name w:val="Normal (Web)"/>
    <w:aliases w:val="Обычный (Web) Знак"/>
    <w:basedOn w:val="a"/>
    <w:uiPriority w:val="99"/>
    <w:unhideWhenUsed/>
    <w:rsid w:val="00C83855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547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4792"/>
  </w:style>
  <w:style w:type="paragraph" w:customStyle="1" w:styleId="normalrus">
    <w:name w:val="normalrus"/>
    <w:basedOn w:val="a"/>
    <w:rsid w:val="00F5479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caption"/>
    <w:aliases w:val="Название объекта Знак Знак Знак,Название объекта Знак Знак"/>
    <w:basedOn w:val="a"/>
    <w:next w:val="a"/>
    <w:uiPriority w:val="99"/>
    <w:qFormat/>
    <w:rsid w:val="0020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3F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8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1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11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11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63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1634F"/>
    <w:rPr>
      <w:b/>
      <w:bCs/>
    </w:rPr>
  </w:style>
  <w:style w:type="paragraph" w:styleId="aa">
    <w:name w:val="header"/>
    <w:basedOn w:val="a"/>
    <w:link w:val="ab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96A"/>
  </w:style>
  <w:style w:type="paragraph" w:styleId="ac">
    <w:name w:val="footer"/>
    <w:basedOn w:val="a"/>
    <w:link w:val="ad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96A"/>
  </w:style>
  <w:style w:type="paragraph" w:styleId="ae">
    <w:name w:val="Body Text Indent"/>
    <w:basedOn w:val="a"/>
    <w:link w:val="af"/>
    <w:semiHidden/>
    <w:rsid w:val="00DD356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D3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D3567"/>
  </w:style>
  <w:style w:type="paragraph" w:styleId="af0">
    <w:name w:val="Normal (Web)"/>
    <w:aliases w:val="Обычный (Web) Знак"/>
    <w:basedOn w:val="a"/>
    <w:uiPriority w:val="99"/>
    <w:unhideWhenUsed/>
    <w:rsid w:val="00C83855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547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4792"/>
  </w:style>
  <w:style w:type="paragraph" w:customStyle="1" w:styleId="normalrus">
    <w:name w:val="normalrus"/>
    <w:basedOn w:val="a"/>
    <w:rsid w:val="00F5479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caption"/>
    <w:aliases w:val="Название объекта Знак Знак Знак,Название объекта Знак Знак"/>
    <w:basedOn w:val="a"/>
    <w:next w:val="a"/>
    <w:uiPriority w:val="99"/>
    <w:qFormat/>
    <w:rsid w:val="0020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3F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49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ABCA-2485-4A2D-8229-9B1078F5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Magidova_N_A</cp:lastModifiedBy>
  <cp:revision>12</cp:revision>
  <cp:lastPrinted>2021-07-26T15:44:00Z</cp:lastPrinted>
  <dcterms:created xsi:type="dcterms:W3CDTF">2020-10-06T08:56:00Z</dcterms:created>
  <dcterms:modified xsi:type="dcterms:W3CDTF">2021-07-27T14:14:00Z</dcterms:modified>
</cp:coreProperties>
</file>